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4C5B6A" w14:textId="0724D4CC" w:rsidR="00884CFB" w:rsidRDefault="00884CFB" w:rsidP="009A27D0">
      <w:pPr>
        <w:jc w:val="center"/>
      </w:pPr>
      <w:r>
        <w:t>UNICOI COUNTY PUBLIC LIBRARY</w:t>
      </w:r>
    </w:p>
    <w:p w14:paraId="5F3FC8E3" w14:textId="6D786298" w:rsidR="00884CFB" w:rsidRDefault="00884CFB" w:rsidP="009A27D0">
      <w:pPr>
        <w:jc w:val="center"/>
      </w:pPr>
      <w:r>
        <w:t>MINUTES OF THE BOARD OF TRUSTEES MEETING</w:t>
      </w:r>
    </w:p>
    <w:p w14:paraId="36773593" w14:textId="28AD2DF2" w:rsidR="00884CFB" w:rsidRPr="00884CFB" w:rsidRDefault="006D1B4F" w:rsidP="009A27D0">
      <w:pPr>
        <w:jc w:val="center"/>
      </w:pPr>
      <w:r>
        <w:t>May 28</w:t>
      </w:r>
      <w:r w:rsidR="00AE6AD9">
        <w:t>, 2026</w:t>
      </w:r>
    </w:p>
    <w:p w14:paraId="03294571" w14:textId="6159B94B" w:rsidR="009A27D0" w:rsidRDefault="009A27D0" w:rsidP="009A27D0">
      <w:pPr>
        <w:jc w:val="center"/>
      </w:pPr>
    </w:p>
    <w:p w14:paraId="636675F2" w14:textId="44DA8396" w:rsidR="00F02185" w:rsidRDefault="00C53DAB" w:rsidP="00F02185">
      <w:r>
        <w:tab/>
        <w:t>The Board of Trustees of the Unicoi County Public Library</w:t>
      </w:r>
      <w:r w:rsidR="00441DA6">
        <w:t xml:space="preserve"> met</w:t>
      </w:r>
      <w:r w:rsidR="00631089">
        <w:t xml:space="preserve"> </w:t>
      </w:r>
      <w:r w:rsidR="003A3E28">
        <w:t xml:space="preserve">on </w:t>
      </w:r>
      <w:r w:rsidR="006D1B4F">
        <w:t>May 28</w:t>
      </w:r>
      <w:r w:rsidR="0068508F">
        <w:t>, 2026</w:t>
      </w:r>
      <w:r w:rsidR="00DD3988">
        <w:t>,</w:t>
      </w:r>
      <w:r w:rsidR="00631089">
        <w:t xml:space="preserve"> at </w:t>
      </w:r>
      <w:r w:rsidR="00D36165">
        <w:t xml:space="preserve">the Unicoi County Public Library </w:t>
      </w:r>
      <w:r w:rsidR="001955F7">
        <w:t>in Erwin, TN</w:t>
      </w:r>
      <w:r w:rsidR="004E6D13">
        <w:t xml:space="preserve">. Members present </w:t>
      </w:r>
      <w:r w:rsidR="00AA1A9B">
        <w:t xml:space="preserve">at </w:t>
      </w:r>
      <w:r w:rsidR="008F121C">
        <w:t xml:space="preserve">the meeting </w:t>
      </w:r>
      <w:r w:rsidR="004E6D13">
        <w:t xml:space="preserve">were </w:t>
      </w:r>
      <w:r w:rsidR="009E01A7">
        <w:t>President</w:t>
      </w:r>
      <w:r w:rsidR="00112723">
        <w:t>, Cathy</w:t>
      </w:r>
      <w:r w:rsidR="00A12239">
        <w:t xml:space="preserve"> Griffith</w:t>
      </w:r>
      <w:r w:rsidR="00584377">
        <w:t xml:space="preserve">, </w:t>
      </w:r>
      <w:r w:rsidR="006D1B4F">
        <w:t xml:space="preserve">Vice-President Gail Snodgrass, </w:t>
      </w:r>
      <w:r w:rsidR="00F26558">
        <w:t>Treasurer</w:t>
      </w:r>
      <w:r w:rsidR="00FE70B2">
        <w:t>, Jan Bowden,</w:t>
      </w:r>
      <w:r w:rsidR="00DB4133">
        <w:t xml:space="preserve"> Secretary, Andy Frazier, </w:t>
      </w:r>
      <w:r w:rsidR="00307677">
        <w:t>and member</w:t>
      </w:r>
      <w:r w:rsidR="006D1B4F">
        <w:t xml:space="preserve"> Stana Donnelly.</w:t>
      </w:r>
      <w:r w:rsidR="00307677">
        <w:t xml:space="preserve"> Jenna Lafever and Terry Wise</w:t>
      </w:r>
      <w:r w:rsidR="006D1B4F">
        <w:t xml:space="preserve"> </w:t>
      </w:r>
      <w:r w:rsidR="00E755DE">
        <w:t>w</w:t>
      </w:r>
      <w:r w:rsidR="00BA0897">
        <w:t>ere</w:t>
      </w:r>
      <w:r w:rsidR="00E755DE">
        <w:t xml:space="preserve"> </w:t>
      </w:r>
      <w:r w:rsidR="00EE3CB0">
        <w:t>absent</w:t>
      </w:r>
      <w:r w:rsidR="0047051F">
        <w:t>.</w:t>
      </w:r>
      <w:r w:rsidR="00AF096A">
        <w:t xml:space="preserve"> </w:t>
      </w:r>
    </w:p>
    <w:p w14:paraId="03F7E05C" w14:textId="77777777" w:rsidR="00F02185" w:rsidRDefault="00F02185" w:rsidP="009A27D0"/>
    <w:p w14:paraId="11798C6E" w14:textId="377879ED" w:rsidR="00184FF2" w:rsidRDefault="00F02185" w:rsidP="009A27D0">
      <w:r>
        <w:t xml:space="preserve"> </w:t>
      </w:r>
      <w:r>
        <w:tab/>
      </w:r>
      <w:r w:rsidR="002C69E3">
        <w:t>Also present w</w:t>
      </w:r>
      <w:r w:rsidR="00646C3D">
        <w:t>ere</w:t>
      </w:r>
      <w:r w:rsidR="002C69E3">
        <w:t xml:space="preserve"> </w:t>
      </w:r>
      <w:r w:rsidR="00A36FF2">
        <w:t>UCPL Director Morgan Olson</w:t>
      </w:r>
      <w:r w:rsidR="00F310E4">
        <w:t xml:space="preserve"> and </w:t>
      </w:r>
      <w:r w:rsidR="00CF4B42">
        <w:t xml:space="preserve">Holston </w:t>
      </w:r>
      <w:r w:rsidR="00FD4F56">
        <w:t xml:space="preserve">River </w:t>
      </w:r>
      <w:r w:rsidR="00CF4B42">
        <w:t xml:space="preserve">Regional Library </w:t>
      </w:r>
      <w:r w:rsidR="006D1B4F">
        <w:t>Services Coordinator Lisa Livesay</w:t>
      </w:r>
    </w:p>
    <w:p w14:paraId="1619A4B0" w14:textId="77777777" w:rsidR="00BE60D3" w:rsidRDefault="00BE60D3" w:rsidP="009A27D0"/>
    <w:p w14:paraId="6C3F32A0" w14:textId="2C820119" w:rsidR="00CD2869" w:rsidRDefault="001C04F3" w:rsidP="00666D34">
      <w:pPr>
        <w:pStyle w:val="ListParagraph"/>
        <w:numPr>
          <w:ilvl w:val="0"/>
          <w:numId w:val="24"/>
        </w:numPr>
      </w:pPr>
      <w:r>
        <w:t xml:space="preserve">Call of meeting to order. </w:t>
      </w:r>
      <w:r w:rsidR="00745D9A">
        <w:t>Ms.</w:t>
      </w:r>
      <w:r>
        <w:t xml:space="preserve"> Griffith called the meeting to order at </w:t>
      </w:r>
      <w:r w:rsidR="00AF1492">
        <w:t>6:0</w:t>
      </w:r>
      <w:r w:rsidR="006777F0">
        <w:t>0</w:t>
      </w:r>
      <w:r w:rsidR="00106B87">
        <w:t xml:space="preserve"> </w:t>
      </w:r>
      <w:r w:rsidR="00AF1492">
        <w:t>p</w:t>
      </w:r>
      <w:r w:rsidR="00106B87">
        <w:t>m</w:t>
      </w:r>
      <w:r w:rsidR="009B74A1">
        <w:t xml:space="preserve">. </w:t>
      </w:r>
      <w:r w:rsidR="00F34274">
        <w:br/>
      </w:r>
    </w:p>
    <w:p w14:paraId="032FC3A8" w14:textId="1BD3E5F7" w:rsidR="00E769C9" w:rsidRDefault="003E41E3" w:rsidP="006777F0">
      <w:pPr>
        <w:pStyle w:val="ListParagraph"/>
        <w:numPr>
          <w:ilvl w:val="0"/>
          <w:numId w:val="24"/>
        </w:numPr>
      </w:pPr>
      <w:r>
        <w:t>Public comment</w:t>
      </w:r>
      <w:r w:rsidR="00111B92">
        <w:t>.</w:t>
      </w:r>
      <w:r w:rsidR="00F11175">
        <w:t xml:space="preserve"> </w:t>
      </w:r>
      <w:r w:rsidR="006A039E">
        <w:t>None</w:t>
      </w:r>
    </w:p>
    <w:p w14:paraId="671E486B" w14:textId="77777777" w:rsidR="00CD2869" w:rsidRDefault="00CD2869" w:rsidP="00F11175"/>
    <w:p w14:paraId="0740B5D5" w14:textId="77CA30E1" w:rsidR="00FB2BEE" w:rsidRDefault="00116518" w:rsidP="00FB2BEE">
      <w:pPr>
        <w:pStyle w:val="ListParagraph"/>
        <w:numPr>
          <w:ilvl w:val="0"/>
          <w:numId w:val="24"/>
        </w:numPr>
      </w:pPr>
      <w:r>
        <w:t xml:space="preserve">Approval of </w:t>
      </w:r>
      <w:r w:rsidR="00F27E97">
        <w:t xml:space="preserve">the </w:t>
      </w:r>
      <w:r w:rsidR="00034772">
        <w:t xml:space="preserve">April </w:t>
      </w:r>
      <w:r w:rsidR="0074561F">
        <w:t>30</w:t>
      </w:r>
      <w:r w:rsidR="00C77086">
        <w:t xml:space="preserve">, </w:t>
      </w:r>
      <w:proofErr w:type="gramStart"/>
      <w:r w:rsidR="00C77086">
        <w:t>2026</w:t>
      </w:r>
      <w:proofErr w:type="gramEnd"/>
      <w:r w:rsidR="002A3B75">
        <w:t xml:space="preserve"> </w:t>
      </w:r>
      <w:r w:rsidR="00E9105C">
        <w:t xml:space="preserve">meeting </w:t>
      </w:r>
      <w:r>
        <w:t>minutes</w:t>
      </w:r>
      <w:r w:rsidR="00420776">
        <w:t>.</w:t>
      </w:r>
      <w:r w:rsidR="00BA0897">
        <w:t xml:space="preserve"> </w:t>
      </w:r>
    </w:p>
    <w:p w14:paraId="403CD431" w14:textId="77777777" w:rsidR="0074561F" w:rsidRDefault="0074561F" w:rsidP="0074561F">
      <w:pPr>
        <w:pStyle w:val="ListParagraph"/>
        <w:ind w:left="1080"/>
      </w:pPr>
    </w:p>
    <w:p w14:paraId="206FFA1C" w14:textId="52AE642A" w:rsidR="00314F1E" w:rsidRDefault="007A3B55" w:rsidP="00832F27">
      <w:pPr>
        <w:pStyle w:val="ListParagraph"/>
        <w:numPr>
          <w:ilvl w:val="1"/>
          <w:numId w:val="24"/>
        </w:numPr>
      </w:pPr>
      <w:bookmarkStart w:id="0" w:name="_Hlk196214652"/>
      <w:r>
        <w:t xml:space="preserve">Upon the motion of </w:t>
      </w:r>
      <w:r w:rsidR="00C9577D">
        <w:t>Ms. Bowden</w:t>
      </w:r>
      <w:r w:rsidR="00CB7548">
        <w:t xml:space="preserve">, seconded by </w:t>
      </w:r>
      <w:r w:rsidR="00270C5F">
        <w:t xml:space="preserve">Ms. </w:t>
      </w:r>
      <w:proofErr w:type="gramStart"/>
      <w:r w:rsidR="00C9577D">
        <w:t>Snodgrass</w:t>
      </w:r>
      <w:proofErr w:type="gramEnd"/>
      <w:r w:rsidR="00A76222">
        <w:t xml:space="preserve"> </w:t>
      </w:r>
      <w:r w:rsidR="00CB7548">
        <w:t>t</w:t>
      </w:r>
      <w:r w:rsidR="001A5BFC">
        <w:t xml:space="preserve">he minutes of </w:t>
      </w:r>
      <w:r w:rsidR="00C9577D">
        <w:t>April 30</w:t>
      </w:r>
      <w:r w:rsidR="00D10A09">
        <w:t>, 2026</w:t>
      </w:r>
      <w:r w:rsidR="00DD3988">
        <w:t>,</w:t>
      </w:r>
      <w:r w:rsidR="00D036F0">
        <w:t xml:space="preserve"> meeting </w:t>
      </w:r>
      <w:proofErr w:type="gramStart"/>
      <w:r w:rsidR="00D036F0">
        <w:t>w</w:t>
      </w:r>
      <w:r w:rsidR="003A796E">
        <w:t>ere</w:t>
      </w:r>
      <w:proofErr w:type="gramEnd"/>
      <w:r w:rsidR="00D036F0">
        <w:t xml:space="preserve"> </w:t>
      </w:r>
      <w:r w:rsidR="00C90D99">
        <w:t xml:space="preserve">unanimously </w:t>
      </w:r>
      <w:r w:rsidR="00D036F0">
        <w:t>approved</w:t>
      </w:r>
      <w:r w:rsidR="00FB2BEE">
        <w:t>.</w:t>
      </w:r>
      <w:bookmarkEnd w:id="0"/>
    </w:p>
    <w:p w14:paraId="49AA8812" w14:textId="77777777" w:rsidR="00CD2869" w:rsidRDefault="00CD2869" w:rsidP="00832F27"/>
    <w:p w14:paraId="52232C9B" w14:textId="62E298C8" w:rsidR="00D95FAD" w:rsidRDefault="00127174" w:rsidP="00C21E32">
      <w:pPr>
        <w:pStyle w:val="ListParagraph"/>
        <w:numPr>
          <w:ilvl w:val="0"/>
          <w:numId w:val="24"/>
        </w:numPr>
      </w:pPr>
      <w:r>
        <w:t xml:space="preserve">Treasurer’s </w:t>
      </w:r>
      <w:r w:rsidR="00A462AA">
        <w:t xml:space="preserve">report. </w:t>
      </w:r>
      <w:r w:rsidR="00FE6C99">
        <w:t xml:space="preserve">Ms. </w:t>
      </w:r>
      <w:r w:rsidR="00B1628D">
        <w:t>Bowden</w:t>
      </w:r>
      <w:r w:rsidR="00FE6C99">
        <w:t xml:space="preserve"> share</w:t>
      </w:r>
      <w:r w:rsidR="00881353">
        <w:t>d</w:t>
      </w:r>
      <w:r w:rsidR="00FE6C99">
        <w:t xml:space="preserve"> </w:t>
      </w:r>
      <w:r w:rsidR="00C21E32">
        <w:t xml:space="preserve">the </w:t>
      </w:r>
      <w:r w:rsidR="005852D6">
        <w:t>April</w:t>
      </w:r>
      <w:r w:rsidR="004A654F">
        <w:t xml:space="preserve"> 2026</w:t>
      </w:r>
      <w:r w:rsidR="009B4E51">
        <w:t xml:space="preserve"> </w:t>
      </w:r>
      <w:r w:rsidR="00C21E32">
        <w:t>financial report</w:t>
      </w:r>
      <w:r w:rsidR="009B4E51">
        <w:t xml:space="preserve">. </w:t>
      </w:r>
    </w:p>
    <w:p w14:paraId="1B0B95CF" w14:textId="77777777" w:rsidR="00D95FAD" w:rsidRDefault="00D95FAD" w:rsidP="00D95FAD">
      <w:pPr>
        <w:pStyle w:val="ListParagraph"/>
        <w:ind w:left="1080"/>
      </w:pPr>
    </w:p>
    <w:p w14:paraId="413E321A" w14:textId="2419C189" w:rsidR="00FA081F" w:rsidRDefault="009B4E51" w:rsidP="00D95FAD">
      <w:pPr>
        <w:pStyle w:val="ListParagraph"/>
        <w:ind w:left="1080"/>
      </w:pPr>
      <w:r>
        <w:t xml:space="preserve">Revenue for the month was </w:t>
      </w:r>
      <w:r w:rsidR="003E3BC3">
        <w:t>$</w:t>
      </w:r>
      <w:r w:rsidR="00BC54DE">
        <w:t>9,033.04</w:t>
      </w:r>
      <w:r w:rsidR="003849C2">
        <w:t>, and YTD revenue stands at $</w:t>
      </w:r>
      <w:r w:rsidR="00BC54DE">
        <w:t>185,077.24</w:t>
      </w:r>
      <w:r w:rsidR="003849C2">
        <w:t xml:space="preserve">. Expenses for the month were </w:t>
      </w:r>
      <w:r w:rsidR="00580A22">
        <w:t>$</w:t>
      </w:r>
      <w:r w:rsidR="005F30C9">
        <w:t>19,872.66</w:t>
      </w:r>
      <w:r w:rsidR="00580A22">
        <w:t xml:space="preserve"> and $</w:t>
      </w:r>
      <w:r w:rsidR="005F30C9">
        <w:t>188,157.13</w:t>
      </w:r>
      <w:r w:rsidR="00580A22">
        <w:t xml:space="preserve"> YTD</w:t>
      </w:r>
      <w:r w:rsidR="008436E4">
        <w:t xml:space="preserve">. Net revenue for the month was </w:t>
      </w:r>
    </w:p>
    <w:p w14:paraId="0934DD06" w14:textId="2EC37088" w:rsidR="00C21E32" w:rsidRDefault="00FA081F" w:rsidP="00D95FAD">
      <w:pPr>
        <w:pStyle w:val="ListParagraph"/>
        <w:ind w:left="1080"/>
      </w:pPr>
      <w:r>
        <w:t>-</w:t>
      </w:r>
      <w:r w:rsidR="00580A22">
        <w:t>$</w:t>
      </w:r>
      <w:r w:rsidR="005F30C9">
        <w:t>10,839.62</w:t>
      </w:r>
      <w:r w:rsidR="00580A22">
        <w:t xml:space="preserve"> </w:t>
      </w:r>
      <w:r w:rsidR="003E3BC3">
        <w:t>and</w:t>
      </w:r>
      <w:r w:rsidR="008436E4">
        <w:t xml:space="preserve"> YTD is </w:t>
      </w:r>
      <w:r w:rsidR="001A14DC">
        <w:t>-</w:t>
      </w:r>
      <w:r w:rsidR="008436E4">
        <w:t>$</w:t>
      </w:r>
      <w:r w:rsidR="005F30C9">
        <w:t>3,079.89</w:t>
      </w:r>
      <w:r w:rsidR="001A14DC">
        <w:t>.</w:t>
      </w:r>
      <w:r w:rsidR="005F30C9">
        <w:t xml:space="preserve"> </w:t>
      </w:r>
      <w:r w:rsidR="000324CE">
        <w:t>Ms. Griffith and Ms. Olson shared an updated balance sheet showing current assets are $26,189.48</w:t>
      </w:r>
      <w:r w:rsidR="00D401B2">
        <w:t>.</w:t>
      </w:r>
    </w:p>
    <w:p w14:paraId="14AD2440" w14:textId="77777777" w:rsidR="00C332F9" w:rsidRDefault="00C332F9" w:rsidP="00C332F9">
      <w:pPr>
        <w:pStyle w:val="ListParagraph"/>
        <w:ind w:left="1080"/>
      </w:pPr>
    </w:p>
    <w:p w14:paraId="516001F7" w14:textId="175CB3E7" w:rsidR="00CC0602" w:rsidRDefault="00F775F9" w:rsidP="00CB27E5">
      <w:pPr>
        <w:pStyle w:val="ListParagraph"/>
        <w:numPr>
          <w:ilvl w:val="1"/>
          <w:numId w:val="24"/>
        </w:numPr>
      </w:pPr>
      <w:r>
        <w:t xml:space="preserve">Approval </w:t>
      </w:r>
      <w:r w:rsidR="00C848A5">
        <w:t xml:space="preserve">of </w:t>
      </w:r>
      <w:r w:rsidR="00EF53F5">
        <w:t xml:space="preserve">the </w:t>
      </w:r>
      <w:r w:rsidR="003B6948">
        <w:t>April</w:t>
      </w:r>
      <w:r w:rsidR="00C73C05">
        <w:t xml:space="preserve"> 2026</w:t>
      </w:r>
      <w:r>
        <w:t xml:space="preserve"> financial report. </w:t>
      </w:r>
      <w:r w:rsidR="003E195B">
        <w:t xml:space="preserve">Upon the motion of </w:t>
      </w:r>
      <w:r w:rsidR="00506CDB">
        <w:t>M</w:t>
      </w:r>
      <w:r w:rsidR="003B6948">
        <w:t>s. Snodgrass</w:t>
      </w:r>
      <w:r w:rsidR="003E195B">
        <w:t>, seconded by</w:t>
      </w:r>
      <w:r w:rsidR="00BC236E">
        <w:t xml:space="preserve"> </w:t>
      </w:r>
      <w:r w:rsidR="00CE0A6D">
        <w:t>M</w:t>
      </w:r>
      <w:r w:rsidR="00C73C05">
        <w:t xml:space="preserve">s. </w:t>
      </w:r>
      <w:r w:rsidR="00506CDB">
        <w:t>Bowden</w:t>
      </w:r>
      <w:r w:rsidR="00BC236E">
        <w:t xml:space="preserve">, the </w:t>
      </w:r>
      <w:r w:rsidR="003B6948">
        <w:t>April</w:t>
      </w:r>
      <w:r w:rsidR="00C73C05">
        <w:t xml:space="preserve"> 2026</w:t>
      </w:r>
      <w:r w:rsidR="00BC236E">
        <w:t xml:space="preserve"> financial report was approved unanimously.</w:t>
      </w:r>
    </w:p>
    <w:p w14:paraId="75658CEE" w14:textId="77777777" w:rsidR="00CD2869" w:rsidRDefault="00CD2869" w:rsidP="002823A5"/>
    <w:p w14:paraId="34E27600" w14:textId="68A97B70" w:rsidR="00E375D1" w:rsidRDefault="009628AA" w:rsidP="002C5D39">
      <w:pPr>
        <w:pStyle w:val="ListParagraph"/>
        <w:numPr>
          <w:ilvl w:val="0"/>
          <w:numId w:val="24"/>
        </w:numPr>
      </w:pPr>
      <w:r>
        <w:t>Director’s report</w:t>
      </w:r>
      <w:r w:rsidR="004241F1">
        <w:t xml:space="preserve">. </w:t>
      </w:r>
      <w:r w:rsidR="00EA7C36">
        <w:t xml:space="preserve">Ms. Olson </w:t>
      </w:r>
      <w:r w:rsidR="00D15BAE">
        <w:t xml:space="preserve">reported </w:t>
      </w:r>
      <w:r w:rsidR="001257BD">
        <w:t>that</w:t>
      </w:r>
      <w:r w:rsidR="008B6BDF">
        <w:t xml:space="preserve"> </w:t>
      </w:r>
      <w:r w:rsidR="002C5D39">
        <w:t>the Summer Reading Program would be starting on Monday. There will be a kickoff c</w:t>
      </w:r>
      <w:r w:rsidR="006F0F96">
        <w:t xml:space="preserve">elebration for the community with digging related themed events to follow. 125 </w:t>
      </w:r>
      <w:proofErr w:type="gramStart"/>
      <w:r w:rsidR="006F0F96">
        <w:t>are</w:t>
      </w:r>
      <w:proofErr w:type="gramEnd"/>
      <w:r w:rsidR="006F0F96">
        <w:t xml:space="preserve"> registered so far. The community garden started this </w:t>
      </w:r>
      <w:proofErr w:type="gramStart"/>
      <w:r w:rsidR="006F0F96">
        <w:t>mon</w:t>
      </w:r>
      <w:r w:rsidR="00996681">
        <w:t>th</w:t>
      </w:r>
      <w:proofErr w:type="gramEnd"/>
      <w:r w:rsidR="00996681">
        <w:t xml:space="preserve"> and we hope to have more produce to share this year </w:t>
      </w:r>
      <w:proofErr w:type="gramStart"/>
      <w:r w:rsidR="00996681">
        <w:t>than</w:t>
      </w:r>
      <w:proofErr w:type="gramEnd"/>
      <w:r w:rsidR="00996681">
        <w:t xml:space="preserve"> previous years. Community watering and weeding events will happen on Wednesdays</w:t>
      </w:r>
      <w:r w:rsidR="00F6503D">
        <w:t>.</w:t>
      </w:r>
    </w:p>
    <w:p w14:paraId="70C26C52" w14:textId="77777777" w:rsidR="00F6503D" w:rsidRDefault="00F6503D" w:rsidP="00F6503D"/>
    <w:p w14:paraId="5ECD8B42" w14:textId="66CCF9E9" w:rsidR="00F6503D" w:rsidRDefault="00F6503D" w:rsidP="00F6503D">
      <w:pPr>
        <w:ind w:left="1080"/>
      </w:pPr>
      <w:r>
        <w:t>There is a need for volunteers for the Summer Reading Program events and for the regular basement book sales</w:t>
      </w:r>
      <w:r w:rsidR="008354A3">
        <w:t xml:space="preserve">. We received a $1000 grant for the community garden through </w:t>
      </w:r>
      <w:r w:rsidR="002F5D33">
        <w:t xml:space="preserve">the </w:t>
      </w:r>
      <w:r w:rsidR="008354A3">
        <w:t>Appalachian RC &amp; D</w:t>
      </w:r>
      <w:r w:rsidR="002F5D33">
        <w:t xml:space="preserve"> Council, which is connected to the Health Department. Using those </w:t>
      </w:r>
      <w:proofErr w:type="gramStart"/>
      <w:r w:rsidR="002F5D33">
        <w:t>funds</w:t>
      </w:r>
      <w:proofErr w:type="gramEnd"/>
      <w:r w:rsidR="002F5D33">
        <w:t xml:space="preserve"> we were able to purchase new soil, fertilizer, tools, plants, and more</w:t>
      </w:r>
      <w:r w:rsidR="00835923">
        <w:t>.</w:t>
      </w:r>
    </w:p>
    <w:p w14:paraId="655BAFF3" w14:textId="77777777" w:rsidR="00835923" w:rsidRDefault="00835923" w:rsidP="00F6503D">
      <w:pPr>
        <w:ind w:left="1080"/>
      </w:pPr>
    </w:p>
    <w:p w14:paraId="2377BD7A" w14:textId="105F4F9E" w:rsidR="00835923" w:rsidRDefault="00835923" w:rsidP="00F6503D">
      <w:pPr>
        <w:ind w:left="1080"/>
      </w:pPr>
      <w:r>
        <w:t xml:space="preserve">Still looking for more sponsors for our Summer Reading Program to fund some events or provide rewards and prizes. We did not receive the Dollar General grant that we have </w:t>
      </w:r>
      <w:r w:rsidR="007A4E6E">
        <w:t xml:space="preserve">for the last several years. That was normally about $2000-$3000. Also looking for </w:t>
      </w:r>
      <w:r w:rsidR="00AF2F3F">
        <w:t xml:space="preserve">a sponsor to cover the $1000 cost of our logging software, </w:t>
      </w:r>
      <w:proofErr w:type="spellStart"/>
      <w:r w:rsidR="00AF2F3F">
        <w:t>Beanstack</w:t>
      </w:r>
      <w:proofErr w:type="spellEnd"/>
      <w:r w:rsidR="00AF2F3F">
        <w:t>.</w:t>
      </w:r>
    </w:p>
    <w:p w14:paraId="0800DC36" w14:textId="77777777" w:rsidR="00AF2F3F" w:rsidRDefault="00AF2F3F" w:rsidP="00F6503D">
      <w:pPr>
        <w:ind w:left="1080"/>
      </w:pPr>
    </w:p>
    <w:p w14:paraId="19B024AC" w14:textId="4D09EA25" w:rsidR="00AF2F3F" w:rsidRPr="008B6BDF" w:rsidRDefault="00AF2F3F" w:rsidP="00F6503D">
      <w:pPr>
        <w:ind w:left="1080"/>
      </w:pPr>
      <w:r>
        <w:lastRenderedPageBreak/>
        <w:t xml:space="preserve">Mr. Frazier mentioned an email </w:t>
      </w:r>
      <w:r w:rsidR="005C5777">
        <w:t xml:space="preserve">sent to him, Ms. Griffith, and Ms. Olson regarding renewing our subscription with </w:t>
      </w:r>
      <w:proofErr w:type="spellStart"/>
      <w:r w:rsidR="005C5777">
        <w:t>Wowbrary</w:t>
      </w:r>
      <w:proofErr w:type="spellEnd"/>
      <w:r w:rsidR="005C5777">
        <w:t xml:space="preserve">. It provides a new book widget on the website and sends out an automated email newsletter, but costs $500 per year. Ms. Olson shared we plan to </w:t>
      </w:r>
      <w:r w:rsidR="00DC02D4">
        <w:t xml:space="preserve">cancel that </w:t>
      </w:r>
      <w:r w:rsidR="0079339D">
        <w:t>due to</w:t>
      </w:r>
      <w:r w:rsidR="00DC02D4">
        <w:t xml:space="preserve"> limited funding.</w:t>
      </w:r>
    </w:p>
    <w:p w14:paraId="54019D59" w14:textId="77777777" w:rsidR="00434464" w:rsidRDefault="00434464" w:rsidP="00DB4B9F"/>
    <w:p w14:paraId="3E803FB8" w14:textId="09A49F66" w:rsidR="00E4154E" w:rsidRDefault="004345B5" w:rsidP="00E4154E">
      <w:pPr>
        <w:pStyle w:val="ListParagraph"/>
        <w:numPr>
          <w:ilvl w:val="0"/>
          <w:numId w:val="24"/>
        </w:numPr>
      </w:pPr>
      <w:r>
        <w:t xml:space="preserve">Holston River Regional Library Report. </w:t>
      </w:r>
      <w:r w:rsidR="00513CDA">
        <w:t xml:space="preserve">Ms. </w:t>
      </w:r>
      <w:r w:rsidR="0079339D">
        <w:t>Livesay handed out the May newsletter to those present</w:t>
      </w:r>
      <w:r w:rsidR="00E70021">
        <w:t>. The last training of the fiscal year happened today. More information on the coming year’s training plans</w:t>
      </w:r>
      <w:r w:rsidR="007E6E85">
        <w:t xml:space="preserve"> will be available soon. The next Trustee orientation will be on 6/11 at 7pm. The Trustee workshop is on 9/23</w:t>
      </w:r>
      <w:r w:rsidR="00243AFA">
        <w:t xml:space="preserve"> at the Jefferson City library. Registration will open in August. </w:t>
      </w:r>
      <w:proofErr w:type="gramStart"/>
      <w:r w:rsidR="00243AFA">
        <w:t>As long as</w:t>
      </w:r>
      <w:proofErr w:type="gramEnd"/>
      <w:r w:rsidR="00243AFA">
        <w:t xml:space="preserve"> at least one Trustee attends the director can attend as well. Lunch will be provided</w:t>
      </w:r>
      <w:r w:rsidR="004337F7">
        <w:t>. The technology grant application will also be available soon.</w:t>
      </w:r>
    </w:p>
    <w:p w14:paraId="08BCBDD3" w14:textId="77777777" w:rsidR="004337F7" w:rsidRDefault="004337F7" w:rsidP="004337F7">
      <w:pPr>
        <w:pStyle w:val="ListParagraph"/>
        <w:ind w:left="1080"/>
      </w:pPr>
    </w:p>
    <w:p w14:paraId="45251D42" w14:textId="14B77935" w:rsidR="004337F7" w:rsidRDefault="004337F7" w:rsidP="004337F7">
      <w:pPr>
        <w:pStyle w:val="ListParagraph"/>
        <w:ind w:left="1080"/>
      </w:pPr>
      <w:r>
        <w:t>Ms. Olson commented on attending some LAMP programs</w:t>
      </w:r>
      <w:r w:rsidR="00E32308">
        <w:t xml:space="preserve"> that she enjoyed. She has gotten some notifications about being automatically signed up for future LAMP events</w:t>
      </w:r>
      <w:r w:rsidR="004B4A9E">
        <w:t xml:space="preserve"> that she is unable to attend. Ms. Livesay will </w:t>
      </w:r>
      <w:proofErr w:type="gramStart"/>
      <w:r w:rsidR="004B4A9E">
        <w:t>look into</w:t>
      </w:r>
      <w:proofErr w:type="gramEnd"/>
      <w:r w:rsidR="004B4A9E">
        <w:t xml:space="preserve"> that and </w:t>
      </w:r>
      <w:proofErr w:type="gramStart"/>
      <w:r w:rsidR="004B4A9E">
        <w:t>thanked</w:t>
      </w:r>
      <w:proofErr w:type="gramEnd"/>
      <w:r w:rsidR="004B4A9E">
        <w:t xml:space="preserve"> her for the feedback.</w:t>
      </w:r>
    </w:p>
    <w:p w14:paraId="20F35FEF" w14:textId="77777777" w:rsidR="00912F2D" w:rsidRDefault="00912F2D" w:rsidP="00DB4B9F"/>
    <w:p w14:paraId="35F94E83" w14:textId="137BB5A3" w:rsidR="003B6AB1" w:rsidRDefault="00343C2D" w:rsidP="006F2826">
      <w:pPr>
        <w:pStyle w:val="ListParagraph"/>
        <w:numPr>
          <w:ilvl w:val="0"/>
          <w:numId w:val="24"/>
        </w:numPr>
      </w:pPr>
      <w:r>
        <w:t xml:space="preserve">President’s Report. </w:t>
      </w:r>
      <w:r w:rsidR="00BD2311">
        <w:t xml:space="preserve">Ms. Griffith </w:t>
      </w:r>
      <w:r w:rsidR="00E1497C">
        <w:t>shared that Juan Villalba’s nomination to begin serving on the Board was approve</w:t>
      </w:r>
      <w:r w:rsidR="00E93CCD">
        <w:t>d by the Town of Erwin Board of Mayor and Aldermen</w:t>
      </w:r>
      <w:r w:rsidR="002A186C">
        <w:t>. He will officially start on August 1</w:t>
      </w:r>
      <w:r w:rsidR="002A186C" w:rsidRPr="002A186C">
        <w:rPr>
          <w:vertAlign w:val="superscript"/>
        </w:rPr>
        <w:t>st</w:t>
      </w:r>
      <w:r w:rsidR="002A186C">
        <w:t>. An annual meeting will need to be hel</w:t>
      </w:r>
      <w:r w:rsidR="00306E69">
        <w:t>d</w:t>
      </w:r>
      <w:r w:rsidR="002A186C">
        <w:t xml:space="preserve"> to appoint next year’s Board officers</w:t>
      </w:r>
      <w:r w:rsidR="00317B2C">
        <w:t xml:space="preserve">. Ms. Griffith is concluding her final term </w:t>
      </w:r>
      <w:r w:rsidR="008F0BB8">
        <w:t xml:space="preserve">on the Board in </w:t>
      </w:r>
      <w:proofErr w:type="gramStart"/>
      <w:r w:rsidR="008F0BB8">
        <w:t>July</w:t>
      </w:r>
      <w:r w:rsidR="001200B7">
        <w:t>, but</w:t>
      </w:r>
      <w:proofErr w:type="gramEnd"/>
      <w:r w:rsidR="001200B7">
        <w:t xml:space="preserve"> </w:t>
      </w:r>
      <w:r w:rsidR="00BF2033">
        <w:t>will</w:t>
      </w:r>
      <w:r w:rsidR="001200B7">
        <w:t xml:space="preserve"> remain involved in other </w:t>
      </w:r>
      <w:proofErr w:type="gramStart"/>
      <w:r w:rsidR="00BF2033">
        <w:t>library related</w:t>
      </w:r>
      <w:proofErr w:type="gramEnd"/>
      <w:r w:rsidR="00BF2033">
        <w:t xml:space="preserve"> </w:t>
      </w:r>
      <w:r w:rsidR="001200B7">
        <w:t>Boards and</w:t>
      </w:r>
      <w:r w:rsidR="00BF2033">
        <w:t xml:space="preserve"> available as a resource as needed.</w:t>
      </w:r>
    </w:p>
    <w:p w14:paraId="588B0CAC" w14:textId="77777777" w:rsidR="00CD2869" w:rsidRDefault="00CD2869" w:rsidP="00985EA0"/>
    <w:p w14:paraId="55D24379" w14:textId="4F752B00" w:rsidR="007948F9" w:rsidRDefault="003A5625" w:rsidP="00137FD1">
      <w:pPr>
        <w:pStyle w:val="ListParagraph"/>
        <w:numPr>
          <w:ilvl w:val="0"/>
          <w:numId w:val="24"/>
        </w:numPr>
      </w:pPr>
      <w:r>
        <w:t xml:space="preserve">Toney Foundation report. </w:t>
      </w:r>
      <w:r w:rsidR="00DC43A8">
        <w:t xml:space="preserve">Ms. Griffith shared </w:t>
      </w:r>
      <w:r w:rsidR="00F81EC7">
        <w:t xml:space="preserve">that </w:t>
      </w:r>
      <w:r w:rsidR="00137FD1">
        <w:t>they have been meeting regularly</w:t>
      </w:r>
      <w:r w:rsidR="00E839F8">
        <w:t xml:space="preserve"> to discuss many things. $40,104.76 is in the bank account as of the end of April. All </w:t>
      </w:r>
      <w:proofErr w:type="gramStart"/>
      <w:r w:rsidR="00E839F8">
        <w:t>end of year</w:t>
      </w:r>
      <w:proofErr w:type="gramEnd"/>
      <w:r w:rsidR="00E839F8">
        <w:t xml:space="preserve"> filings </w:t>
      </w:r>
      <w:proofErr w:type="gramStart"/>
      <w:r w:rsidR="00E839F8">
        <w:t>are</w:t>
      </w:r>
      <w:proofErr w:type="gramEnd"/>
      <w:r w:rsidR="00E839F8">
        <w:t xml:space="preserve"> completed and submitted</w:t>
      </w:r>
      <w:r w:rsidR="000F2734">
        <w:t xml:space="preserve">. Payment </w:t>
      </w:r>
      <w:r w:rsidR="00306E69">
        <w:t xml:space="preserve">of $120 </w:t>
      </w:r>
      <w:r w:rsidR="000F2734">
        <w:t xml:space="preserve">was required this year due to passing the </w:t>
      </w:r>
      <w:r w:rsidR="002934E0">
        <w:t xml:space="preserve">income </w:t>
      </w:r>
      <w:r w:rsidR="000F2734">
        <w:t xml:space="preserve">threshold </w:t>
      </w:r>
      <w:r w:rsidR="002934E0">
        <w:t>with some larger than usual contributions</w:t>
      </w:r>
      <w:r w:rsidR="0064606F">
        <w:t>. They are also reviewing and revising the current bylaws which is a large undertaking.</w:t>
      </w:r>
    </w:p>
    <w:p w14:paraId="37147AF5" w14:textId="77777777" w:rsidR="00DC43A8" w:rsidRDefault="00DC43A8" w:rsidP="00DC43A8"/>
    <w:p w14:paraId="23BB6D94" w14:textId="412BEC55" w:rsidR="00267624" w:rsidRDefault="00561B5E" w:rsidP="006A066B">
      <w:pPr>
        <w:pStyle w:val="ListParagraph"/>
        <w:numPr>
          <w:ilvl w:val="0"/>
          <w:numId w:val="24"/>
        </w:numPr>
      </w:pPr>
      <w:r>
        <w:t>Unicoi County Public Library Foundation report</w:t>
      </w:r>
      <w:r w:rsidR="00E7376E">
        <w:t xml:space="preserve">. </w:t>
      </w:r>
      <w:r w:rsidR="006A066B">
        <w:t>Ms. Griffith reported that the UCPL Foundation has $</w:t>
      </w:r>
      <w:r w:rsidR="0064606F">
        <w:t>27,191.04</w:t>
      </w:r>
      <w:r w:rsidR="006A066B">
        <w:t xml:space="preserve"> in the MCB bank ac</w:t>
      </w:r>
      <w:r w:rsidR="00004AFB">
        <w:t>count and $</w:t>
      </w:r>
      <w:r w:rsidR="0064606F">
        <w:t>346,341.59</w:t>
      </w:r>
      <w:r w:rsidR="00004AFB">
        <w:t xml:space="preserve"> was in the Raymond James investment account as of the end of </w:t>
      </w:r>
      <w:r w:rsidR="003E4CC9">
        <w:t>April</w:t>
      </w:r>
      <w:r w:rsidR="00E70D3F">
        <w:t>. The investment account</w:t>
      </w:r>
      <w:r w:rsidR="003E4CC9">
        <w:t xml:space="preserve"> has</w:t>
      </w:r>
      <w:r w:rsidR="00E70D3F">
        <w:t xml:space="preserve"> </w:t>
      </w:r>
      <w:r w:rsidR="003E4CC9">
        <w:t>recovered somewhat from previous month</w:t>
      </w:r>
      <w:r w:rsidR="005027C1">
        <w:t>’s losses. Also, the final $20,000 donation for this</w:t>
      </w:r>
      <w:r w:rsidR="00124BC3">
        <w:t xml:space="preserve"> fiscal year</w:t>
      </w:r>
      <w:r w:rsidR="005027C1">
        <w:t xml:space="preserve"> from the foundation was sent</w:t>
      </w:r>
      <w:r w:rsidR="00124BC3">
        <w:t xml:space="preserve"> earlier in May.</w:t>
      </w:r>
    </w:p>
    <w:p w14:paraId="6BCF35C1" w14:textId="77777777" w:rsidR="00124BC3" w:rsidRDefault="00124BC3" w:rsidP="00124BC3"/>
    <w:p w14:paraId="24F991B4" w14:textId="7FEF62EF" w:rsidR="00124BC3" w:rsidRDefault="00124BC3" w:rsidP="00124BC3">
      <w:pPr>
        <w:ind w:left="1080"/>
      </w:pPr>
      <w:r>
        <w:t xml:space="preserve">Ms. Bowden asked a question about the </w:t>
      </w:r>
      <w:r w:rsidR="001527C9">
        <w:t xml:space="preserve">UCPL Foundation’s role in library fundraising and what we can do to either encourage </w:t>
      </w:r>
      <w:proofErr w:type="gramStart"/>
      <w:r w:rsidR="001527C9">
        <w:t>and</w:t>
      </w:r>
      <w:proofErr w:type="gramEnd"/>
      <w:r w:rsidR="001527C9">
        <w:t xml:space="preserve"> participate </w:t>
      </w:r>
      <w:r w:rsidR="005413D8">
        <w:t xml:space="preserve">in their efforts since our Board is limited in that. Some discussion was held </w:t>
      </w:r>
      <w:r w:rsidR="00766FEB">
        <w:t>to clarify and share ideas</w:t>
      </w:r>
      <w:r w:rsidR="00883B36">
        <w:t xml:space="preserve"> for improving funding.</w:t>
      </w:r>
    </w:p>
    <w:p w14:paraId="00B9CEF8" w14:textId="77777777" w:rsidR="00B8563A" w:rsidRDefault="00B8563A" w:rsidP="00DB4B9F"/>
    <w:p w14:paraId="0DF0F6EA" w14:textId="7C89E87B" w:rsidR="00174C02" w:rsidRDefault="00C50F2B" w:rsidP="007D49A2">
      <w:pPr>
        <w:pStyle w:val="ListParagraph"/>
        <w:numPr>
          <w:ilvl w:val="0"/>
          <w:numId w:val="24"/>
        </w:numPr>
      </w:pPr>
      <w:r>
        <w:t>Old Business</w:t>
      </w:r>
      <w:r w:rsidR="00E7376E">
        <w:t xml:space="preserve">. </w:t>
      </w:r>
      <w:r w:rsidR="00174C02">
        <w:t>None.</w:t>
      </w:r>
    </w:p>
    <w:p w14:paraId="725E37DE" w14:textId="77777777" w:rsidR="00174C02" w:rsidRDefault="00174C02" w:rsidP="007D49A2"/>
    <w:p w14:paraId="6A8EA1C3" w14:textId="120A2D72" w:rsidR="00A7548B" w:rsidRDefault="008604A1" w:rsidP="00DB4B9F">
      <w:pPr>
        <w:ind w:firstLine="360"/>
      </w:pPr>
      <w:r>
        <w:t xml:space="preserve">XI. </w:t>
      </w:r>
      <w:r w:rsidR="00174C02">
        <w:tab/>
        <w:t xml:space="preserve">       </w:t>
      </w:r>
      <w:r w:rsidR="00C50F2B">
        <w:t>New Business.</w:t>
      </w:r>
    </w:p>
    <w:p w14:paraId="31C3272B" w14:textId="77777777" w:rsidR="00174C02" w:rsidRDefault="00174C02" w:rsidP="00A7548B">
      <w:pPr>
        <w:pStyle w:val="ListParagraph"/>
        <w:ind w:left="1080"/>
      </w:pPr>
    </w:p>
    <w:p w14:paraId="672331F3" w14:textId="5C982CEF" w:rsidR="00CD08C8" w:rsidRDefault="00174C02" w:rsidP="00FE1173">
      <w:pPr>
        <w:ind w:left="1080"/>
      </w:pPr>
      <w:r>
        <w:t xml:space="preserve">1. </w:t>
      </w:r>
      <w:r w:rsidR="00883B36">
        <w:t>Budget Revision</w:t>
      </w:r>
      <w:r w:rsidR="00E33DCE">
        <w:t xml:space="preserve">. Ms. Olson </w:t>
      </w:r>
      <w:r w:rsidR="005758B8">
        <w:t xml:space="preserve">shared that </w:t>
      </w:r>
      <w:r w:rsidR="007A285B">
        <w:t xml:space="preserve">over the course of the year we spent more than planned. One contributing factor </w:t>
      </w:r>
      <w:r w:rsidR="007777BC">
        <w:t>was some unexpected maternity leave and vacation time, which required paying additional staff to cover those hours. A revised budget</w:t>
      </w:r>
      <w:r w:rsidR="00196055">
        <w:t xml:space="preserve"> was shared.</w:t>
      </w:r>
    </w:p>
    <w:p w14:paraId="3D1181A0" w14:textId="77777777" w:rsidR="009B7FAF" w:rsidRDefault="009B7FAF" w:rsidP="00FE1173">
      <w:pPr>
        <w:ind w:left="1080"/>
      </w:pPr>
    </w:p>
    <w:p w14:paraId="5AB35DCF" w14:textId="5CE4F5EC" w:rsidR="00B94462" w:rsidRDefault="00B94462" w:rsidP="00B94462">
      <w:pPr>
        <w:ind w:left="1740"/>
      </w:pPr>
      <w:r>
        <w:t xml:space="preserve">a.  Upon the motion of Ms. </w:t>
      </w:r>
      <w:r w:rsidR="00196055">
        <w:t>Bowden</w:t>
      </w:r>
      <w:r>
        <w:t xml:space="preserve">, seconded by Ms. </w:t>
      </w:r>
      <w:r w:rsidR="00196055">
        <w:t>Donnelly</w:t>
      </w:r>
      <w:r>
        <w:t xml:space="preserve">, the </w:t>
      </w:r>
      <w:r w:rsidR="00196055">
        <w:t>Budget Revision</w:t>
      </w:r>
      <w:r>
        <w:t xml:space="preserve"> was approved unanimously.</w:t>
      </w:r>
    </w:p>
    <w:p w14:paraId="2573F39D" w14:textId="77777777" w:rsidR="00CD2869" w:rsidRDefault="00CD2869" w:rsidP="00B44099"/>
    <w:p w14:paraId="666E26D3" w14:textId="664D36E1" w:rsidR="00F83EA6" w:rsidRDefault="005A358B" w:rsidP="00DB4B9F">
      <w:pPr>
        <w:ind w:firstLine="360"/>
      </w:pPr>
      <w:r>
        <w:t xml:space="preserve">XII. </w:t>
      </w:r>
      <w:r w:rsidR="007D2BE2">
        <w:tab/>
        <w:t xml:space="preserve">      </w:t>
      </w:r>
      <w:r w:rsidR="002268CA">
        <w:t>Board comments</w:t>
      </w:r>
      <w:r w:rsidR="000C2EC5">
        <w:t>.</w:t>
      </w:r>
      <w:r w:rsidR="00A44F34">
        <w:t xml:space="preserve"> None</w:t>
      </w:r>
    </w:p>
    <w:p w14:paraId="61D83D14" w14:textId="77777777" w:rsidR="008604A1" w:rsidRDefault="008604A1" w:rsidP="00814637">
      <w:pPr>
        <w:ind w:left="1440"/>
      </w:pPr>
    </w:p>
    <w:p w14:paraId="082736B8" w14:textId="4F92245D" w:rsidR="00E123C0" w:rsidRDefault="005A358B" w:rsidP="008604A1">
      <w:pPr>
        <w:ind w:firstLine="360"/>
      </w:pPr>
      <w:r>
        <w:t xml:space="preserve">XIII. </w:t>
      </w:r>
      <w:r w:rsidR="00F83EA6">
        <w:t xml:space="preserve">      </w:t>
      </w:r>
      <w:r w:rsidR="009628AA">
        <w:t>A</w:t>
      </w:r>
      <w:r w:rsidR="00581A8D">
        <w:t xml:space="preserve">djournment. </w:t>
      </w:r>
      <w:r w:rsidR="008D0EDC">
        <w:t xml:space="preserve">Upon the motion of </w:t>
      </w:r>
      <w:r w:rsidR="00D461A1">
        <w:t>M</w:t>
      </w:r>
      <w:r w:rsidR="009403DA">
        <w:t>s. Bowden</w:t>
      </w:r>
      <w:r w:rsidR="007A78A4">
        <w:t>,</w:t>
      </w:r>
      <w:r w:rsidR="00747214">
        <w:t xml:space="preserve"> seconded by </w:t>
      </w:r>
      <w:r w:rsidR="009403DA">
        <w:t>Mr. Frazier</w:t>
      </w:r>
      <w:r w:rsidR="00A44F34">
        <w:t>,</w:t>
      </w:r>
      <w:r w:rsidR="00FE5630">
        <w:t xml:space="preserve"> all agree to adjourn</w:t>
      </w:r>
      <w:r w:rsidR="00574620">
        <w:t xml:space="preserve"> the meeting </w:t>
      </w:r>
      <w:r w:rsidR="00832915">
        <w:t xml:space="preserve">at </w:t>
      </w:r>
      <w:r w:rsidR="00DB4B9F">
        <w:t>6:</w:t>
      </w:r>
      <w:r w:rsidR="009403DA">
        <w:t>46</w:t>
      </w:r>
      <w:r w:rsidR="00DB4B9F">
        <w:t>pm</w:t>
      </w:r>
      <w:r w:rsidR="00153C6C">
        <w:t>.</w:t>
      </w:r>
      <w:r w:rsidR="0002222B">
        <w:t xml:space="preserve"> </w:t>
      </w:r>
      <w:r w:rsidR="007D5A7A">
        <w:t>T</w:t>
      </w:r>
      <w:r w:rsidR="00116DFC">
        <w:t>he</w:t>
      </w:r>
      <w:r w:rsidR="00976EB9">
        <w:t xml:space="preserve"> </w:t>
      </w:r>
      <w:r w:rsidR="0002222B">
        <w:t>n</w:t>
      </w:r>
      <w:r w:rsidR="00976EB9">
        <w:t>ext meeting will be T</w:t>
      </w:r>
      <w:r w:rsidR="009610FF">
        <w:t>hurs</w:t>
      </w:r>
      <w:r w:rsidR="006053E7">
        <w:t>day</w:t>
      </w:r>
      <w:r w:rsidR="00747214">
        <w:t xml:space="preserve">, </w:t>
      </w:r>
      <w:r w:rsidR="009403DA">
        <w:t>June 25th</w:t>
      </w:r>
      <w:r w:rsidR="00C67FF9">
        <w:t>, 2026</w:t>
      </w:r>
      <w:r w:rsidR="00976EB9">
        <w:t xml:space="preserve"> at </w:t>
      </w:r>
      <w:r w:rsidR="00116DFC">
        <w:t>6:</w:t>
      </w:r>
      <w:r w:rsidR="00306E69">
        <w:t>0</w:t>
      </w:r>
      <w:r w:rsidR="00116DFC">
        <w:t>0</w:t>
      </w:r>
      <w:r w:rsidR="009D0C38">
        <w:t>pm</w:t>
      </w:r>
      <w:r w:rsidR="00976EB9">
        <w:t xml:space="preserve"> at UCPL.</w:t>
      </w:r>
    </w:p>
    <w:p w14:paraId="28595B91" w14:textId="77777777" w:rsidR="005C5EDA" w:rsidRDefault="005C5EDA" w:rsidP="00E962D0"/>
    <w:p w14:paraId="6070F8C9" w14:textId="77777777" w:rsidR="00A80C4B" w:rsidRDefault="00A80C4B" w:rsidP="00E962D0"/>
    <w:p w14:paraId="03558739" w14:textId="28940C70" w:rsidR="00E962D0" w:rsidRDefault="001B1778" w:rsidP="001B1778">
      <w:pPr>
        <w:ind w:left="5760" w:firstLine="720"/>
      </w:pPr>
      <w:r>
        <w:t>Respectfully submitted,</w:t>
      </w:r>
    </w:p>
    <w:p w14:paraId="732DAAB6" w14:textId="77777777" w:rsidR="001B1778" w:rsidRDefault="001B1778" w:rsidP="001B1778">
      <w:pPr>
        <w:ind w:left="5760" w:firstLine="720"/>
      </w:pPr>
    </w:p>
    <w:p w14:paraId="6B9E0470" w14:textId="0BB8D47E" w:rsidR="001B1778" w:rsidRDefault="00943882" w:rsidP="001B1778">
      <w:pPr>
        <w:ind w:left="5760" w:firstLine="720"/>
      </w:pPr>
      <w:r>
        <w:rPr>
          <w:noProof/>
        </w:rPr>
        <w:drawing>
          <wp:inline distT="0" distB="0" distL="0" distR="0" wp14:anchorId="4CBC9A86" wp14:editId="51640097">
            <wp:extent cx="1676400" cy="977900"/>
            <wp:effectExtent l="0" t="0" r="0" b="0"/>
            <wp:docPr id="3" name="Picture 3" descr="Shap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Shape&#10;&#10;Description automatically generated with medium confidence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4221" cy="9824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2691A6" w14:textId="3E1BC6EB" w:rsidR="001B1778" w:rsidRDefault="001B1778" w:rsidP="001B1778">
      <w:pPr>
        <w:ind w:left="5760" w:firstLine="720"/>
      </w:pPr>
      <w:r>
        <w:t>__________________________</w:t>
      </w:r>
    </w:p>
    <w:p w14:paraId="0B0655E7" w14:textId="00E39208" w:rsidR="009A27D0" w:rsidRDefault="002746B3" w:rsidP="004A786F">
      <w:pPr>
        <w:ind w:left="5760" w:firstLine="720"/>
      </w:pPr>
      <w:r>
        <w:t>Andy Frazier, Secretary</w:t>
      </w:r>
    </w:p>
    <w:sectPr w:rsidR="009A27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CE3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E15CD3"/>
    <w:multiLevelType w:val="hybridMultilevel"/>
    <w:tmpl w:val="E5E65448"/>
    <w:lvl w:ilvl="0" w:tplc="2B9A3ED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142D2E31"/>
    <w:multiLevelType w:val="hybridMultilevel"/>
    <w:tmpl w:val="8B4A0B84"/>
    <w:lvl w:ilvl="0" w:tplc="0C42A7D0">
      <w:start w:val="1"/>
      <w:numFmt w:val="upperLetter"/>
      <w:lvlText w:val="%1."/>
      <w:lvlJc w:val="left"/>
      <w:pPr>
        <w:ind w:left="1365" w:hanging="37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145D56BA"/>
    <w:multiLevelType w:val="hybridMultilevel"/>
    <w:tmpl w:val="D9BED622"/>
    <w:lvl w:ilvl="0" w:tplc="ED545E52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15FE5BD3"/>
    <w:multiLevelType w:val="hybridMultilevel"/>
    <w:tmpl w:val="8DFC84FC"/>
    <w:lvl w:ilvl="0" w:tplc="C6146B22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19E93224"/>
    <w:multiLevelType w:val="hybridMultilevel"/>
    <w:tmpl w:val="BCA22F2C"/>
    <w:lvl w:ilvl="0" w:tplc="FFFFFFFF">
      <w:start w:val="1"/>
      <w:numFmt w:val="decimal"/>
      <w:lvlText w:val="%1.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1B083C23"/>
    <w:multiLevelType w:val="hybridMultilevel"/>
    <w:tmpl w:val="252213E6"/>
    <w:lvl w:ilvl="0" w:tplc="9D3C9A0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1FEF46F4"/>
    <w:multiLevelType w:val="hybridMultilevel"/>
    <w:tmpl w:val="C6F4F582"/>
    <w:lvl w:ilvl="0" w:tplc="195E7A14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24D23E77"/>
    <w:multiLevelType w:val="hybridMultilevel"/>
    <w:tmpl w:val="E9725F74"/>
    <w:lvl w:ilvl="0" w:tplc="3F1ECB98">
      <w:start w:val="1"/>
      <w:numFmt w:val="decimal"/>
      <w:lvlText w:val="%1.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2DCA684A"/>
    <w:multiLevelType w:val="hybridMultilevel"/>
    <w:tmpl w:val="53368E9C"/>
    <w:lvl w:ilvl="0" w:tplc="FA645904">
      <w:start w:val="1"/>
      <w:numFmt w:val="lowerLetter"/>
      <w:lvlText w:val="%1."/>
      <w:lvlJc w:val="left"/>
      <w:pPr>
        <w:ind w:left="1376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096" w:hanging="360"/>
      </w:pPr>
    </w:lvl>
    <w:lvl w:ilvl="2" w:tplc="0409001B" w:tentative="1">
      <w:start w:val="1"/>
      <w:numFmt w:val="lowerRoman"/>
      <w:lvlText w:val="%3."/>
      <w:lvlJc w:val="right"/>
      <w:pPr>
        <w:ind w:left="2816" w:hanging="180"/>
      </w:pPr>
    </w:lvl>
    <w:lvl w:ilvl="3" w:tplc="0409000F" w:tentative="1">
      <w:start w:val="1"/>
      <w:numFmt w:val="decimal"/>
      <w:lvlText w:val="%4."/>
      <w:lvlJc w:val="left"/>
      <w:pPr>
        <w:ind w:left="3536" w:hanging="360"/>
      </w:pPr>
    </w:lvl>
    <w:lvl w:ilvl="4" w:tplc="04090019" w:tentative="1">
      <w:start w:val="1"/>
      <w:numFmt w:val="lowerLetter"/>
      <w:lvlText w:val="%5."/>
      <w:lvlJc w:val="left"/>
      <w:pPr>
        <w:ind w:left="4256" w:hanging="360"/>
      </w:pPr>
    </w:lvl>
    <w:lvl w:ilvl="5" w:tplc="0409001B" w:tentative="1">
      <w:start w:val="1"/>
      <w:numFmt w:val="lowerRoman"/>
      <w:lvlText w:val="%6."/>
      <w:lvlJc w:val="right"/>
      <w:pPr>
        <w:ind w:left="4976" w:hanging="180"/>
      </w:pPr>
    </w:lvl>
    <w:lvl w:ilvl="6" w:tplc="0409000F" w:tentative="1">
      <w:start w:val="1"/>
      <w:numFmt w:val="decimal"/>
      <w:lvlText w:val="%7."/>
      <w:lvlJc w:val="left"/>
      <w:pPr>
        <w:ind w:left="5696" w:hanging="360"/>
      </w:pPr>
    </w:lvl>
    <w:lvl w:ilvl="7" w:tplc="04090019" w:tentative="1">
      <w:start w:val="1"/>
      <w:numFmt w:val="lowerLetter"/>
      <w:lvlText w:val="%8."/>
      <w:lvlJc w:val="left"/>
      <w:pPr>
        <w:ind w:left="6416" w:hanging="360"/>
      </w:pPr>
    </w:lvl>
    <w:lvl w:ilvl="8" w:tplc="0409001B" w:tentative="1">
      <w:start w:val="1"/>
      <w:numFmt w:val="lowerRoman"/>
      <w:lvlText w:val="%9."/>
      <w:lvlJc w:val="right"/>
      <w:pPr>
        <w:ind w:left="7136" w:hanging="180"/>
      </w:pPr>
    </w:lvl>
  </w:abstractNum>
  <w:abstractNum w:abstractNumId="24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32C204FE"/>
    <w:multiLevelType w:val="hybridMultilevel"/>
    <w:tmpl w:val="FB103F8A"/>
    <w:lvl w:ilvl="0" w:tplc="A1BEA25A">
      <w:start w:val="1"/>
      <w:numFmt w:val="upperLetter"/>
      <w:lvlText w:val="%1."/>
      <w:lvlJc w:val="left"/>
      <w:pPr>
        <w:ind w:left="18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35" w:hanging="360"/>
      </w:pPr>
    </w:lvl>
    <w:lvl w:ilvl="2" w:tplc="0409001B" w:tentative="1">
      <w:start w:val="1"/>
      <w:numFmt w:val="lowerRoman"/>
      <w:lvlText w:val="%3."/>
      <w:lvlJc w:val="right"/>
      <w:pPr>
        <w:ind w:left="3255" w:hanging="180"/>
      </w:pPr>
    </w:lvl>
    <w:lvl w:ilvl="3" w:tplc="0409000F" w:tentative="1">
      <w:start w:val="1"/>
      <w:numFmt w:val="decimal"/>
      <w:lvlText w:val="%4."/>
      <w:lvlJc w:val="left"/>
      <w:pPr>
        <w:ind w:left="3975" w:hanging="360"/>
      </w:pPr>
    </w:lvl>
    <w:lvl w:ilvl="4" w:tplc="04090019" w:tentative="1">
      <w:start w:val="1"/>
      <w:numFmt w:val="lowerLetter"/>
      <w:lvlText w:val="%5."/>
      <w:lvlJc w:val="left"/>
      <w:pPr>
        <w:ind w:left="4695" w:hanging="360"/>
      </w:pPr>
    </w:lvl>
    <w:lvl w:ilvl="5" w:tplc="0409001B" w:tentative="1">
      <w:start w:val="1"/>
      <w:numFmt w:val="lowerRoman"/>
      <w:lvlText w:val="%6."/>
      <w:lvlJc w:val="right"/>
      <w:pPr>
        <w:ind w:left="5415" w:hanging="180"/>
      </w:pPr>
    </w:lvl>
    <w:lvl w:ilvl="6" w:tplc="0409000F" w:tentative="1">
      <w:start w:val="1"/>
      <w:numFmt w:val="decimal"/>
      <w:lvlText w:val="%7."/>
      <w:lvlJc w:val="left"/>
      <w:pPr>
        <w:ind w:left="6135" w:hanging="360"/>
      </w:pPr>
    </w:lvl>
    <w:lvl w:ilvl="7" w:tplc="04090019" w:tentative="1">
      <w:start w:val="1"/>
      <w:numFmt w:val="lowerLetter"/>
      <w:lvlText w:val="%8."/>
      <w:lvlJc w:val="left"/>
      <w:pPr>
        <w:ind w:left="6855" w:hanging="360"/>
      </w:pPr>
    </w:lvl>
    <w:lvl w:ilvl="8" w:tplc="0409001B" w:tentative="1">
      <w:start w:val="1"/>
      <w:numFmt w:val="lowerRoman"/>
      <w:lvlText w:val="%9."/>
      <w:lvlJc w:val="right"/>
      <w:pPr>
        <w:ind w:left="7575" w:hanging="180"/>
      </w:pPr>
    </w:lvl>
  </w:abstractNum>
  <w:abstractNum w:abstractNumId="26" w15:restartNumberingAfterBreak="0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7" w15:restartNumberingAfterBreak="0">
    <w:nsid w:val="404F5EB1"/>
    <w:multiLevelType w:val="hybridMultilevel"/>
    <w:tmpl w:val="19DC6290"/>
    <w:lvl w:ilvl="0" w:tplc="1932E3F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0" w15:restartNumberingAfterBreak="0">
    <w:nsid w:val="4B2351BD"/>
    <w:multiLevelType w:val="hybridMultilevel"/>
    <w:tmpl w:val="15FCDFD4"/>
    <w:lvl w:ilvl="0" w:tplc="CC78A07A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 w15:restartNumberingAfterBreak="0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2" w15:restartNumberingAfterBreak="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3" w15:restartNumberingAfterBreak="0">
    <w:nsid w:val="66F802DF"/>
    <w:multiLevelType w:val="hybridMultilevel"/>
    <w:tmpl w:val="A35EC52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704E1E2B"/>
    <w:multiLevelType w:val="hybridMultilevel"/>
    <w:tmpl w:val="D570AA6E"/>
    <w:lvl w:ilvl="0" w:tplc="3738F05E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554587905">
    <w:abstractNumId w:val="31"/>
  </w:num>
  <w:num w:numId="2" w16cid:durableId="891119381">
    <w:abstractNumId w:val="13"/>
  </w:num>
  <w:num w:numId="3" w16cid:durableId="345249334">
    <w:abstractNumId w:val="11"/>
  </w:num>
  <w:num w:numId="4" w16cid:durableId="1365595193">
    <w:abstractNumId w:val="34"/>
  </w:num>
  <w:num w:numId="5" w16cid:durableId="1064907710">
    <w:abstractNumId w:val="16"/>
  </w:num>
  <w:num w:numId="6" w16cid:durableId="1155798845">
    <w:abstractNumId w:val="26"/>
  </w:num>
  <w:num w:numId="7" w16cid:durableId="2115857446">
    <w:abstractNumId w:val="29"/>
  </w:num>
  <w:num w:numId="8" w16cid:durableId="1641963292">
    <w:abstractNumId w:val="9"/>
  </w:num>
  <w:num w:numId="9" w16cid:durableId="275723891">
    <w:abstractNumId w:val="7"/>
  </w:num>
  <w:num w:numId="10" w16cid:durableId="1893350179">
    <w:abstractNumId w:val="6"/>
  </w:num>
  <w:num w:numId="11" w16cid:durableId="655303033">
    <w:abstractNumId w:val="5"/>
  </w:num>
  <w:num w:numId="12" w16cid:durableId="842860724">
    <w:abstractNumId w:val="4"/>
  </w:num>
  <w:num w:numId="13" w16cid:durableId="202862751">
    <w:abstractNumId w:val="8"/>
  </w:num>
  <w:num w:numId="14" w16cid:durableId="372266145">
    <w:abstractNumId w:val="3"/>
  </w:num>
  <w:num w:numId="15" w16cid:durableId="511603958">
    <w:abstractNumId w:val="2"/>
  </w:num>
  <w:num w:numId="16" w16cid:durableId="1867791497">
    <w:abstractNumId w:val="1"/>
  </w:num>
  <w:num w:numId="17" w16cid:durableId="2006468133">
    <w:abstractNumId w:val="0"/>
  </w:num>
  <w:num w:numId="18" w16cid:durableId="2031294876">
    <w:abstractNumId w:val="22"/>
  </w:num>
  <w:num w:numId="19" w16cid:durableId="509376806">
    <w:abstractNumId w:val="24"/>
  </w:num>
  <w:num w:numId="20" w16cid:durableId="841119155">
    <w:abstractNumId w:val="32"/>
  </w:num>
  <w:num w:numId="21" w16cid:durableId="1407263418">
    <w:abstractNumId w:val="28"/>
  </w:num>
  <w:num w:numId="22" w16cid:durableId="486478142">
    <w:abstractNumId w:val="12"/>
  </w:num>
  <w:num w:numId="23" w16cid:durableId="356396575">
    <w:abstractNumId w:val="36"/>
  </w:num>
  <w:num w:numId="24" w16cid:durableId="1659386015">
    <w:abstractNumId w:val="10"/>
  </w:num>
  <w:num w:numId="25" w16cid:durableId="39942749">
    <w:abstractNumId w:val="35"/>
  </w:num>
  <w:num w:numId="26" w16cid:durableId="1480685035">
    <w:abstractNumId w:val="27"/>
  </w:num>
  <w:num w:numId="27" w16cid:durableId="502664885">
    <w:abstractNumId w:val="15"/>
  </w:num>
  <w:num w:numId="28" w16cid:durableId="1851681562">
    <w:abstractNumId w:val="14"/>
  </w:num>
  <w:num w:numId="29" w16cid:durableId="480077460">
    <w:abstractNumId w:val="20"/>
  </w:num>
  <w:num w:numId="30" w16cid:durableId="2065327793">
    <w:abstractNumId w:val="25"/>
  </w:num>
  <w:num w:numId="31" w16cid:durableId="419301205">
    <w:abstractNumId w:val="30"/>
  </w:num>
  <w:num w:numId="32" w16cid:durableId="1888495160">
    <w:abstractNumId w:val="17"/>
  </w:num>
  <w:num w:numId="33" w16cid:durableId="742990965">
    <w:abstractNumId w:val="33"/>
  </w:num>
  <w:num w:numId="34" w16cid:durableId="649480720">
    <w:abstractNumId w:val="21"/>
  </w:num>
  <w:num w:numId="35" w16cid:durableId="1276867624">
    <w:abstractNumId w:val="18"/>
  </w:num>
  <w:num w:numId="36" w16cid:durableId="2142721768">
    <w:abstractNumId w:val="19"/>
  </w:num>
  <w:num w:numId="37" w16cid:durableId="99727288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7D0"/>
    <w:rsid w:val="0000075B"/>
    <w:rsid w:val="00000A6D"/>
    <w:rsid w:val="00001337"/>
    <w:rsid w:val="00001E91"/>
    <w:rsid w:val="0000395F"/>
    <w:rsid w:val="00003CE3"/>
    <w:rsid w:val="00004074"/>
    <w:rsid w:val="0000459B"/>
    <w:rsid w:val="00004AFB"/>
    <w:rsid w:val="000051CC"/>
    <w:rsid w:val="0000658E"/>
    <w:rsid w:val="00006751"/>
    <w:rsid w:val="00006B0D"/>
    <w:rsid w:val="0000704A"/>
    <w:rsid w:val="0000723F"/>
    <w:rsid w:val="00007793"/>
    <w:rsid w:val="000104BE"/>
    <w:rsid w:val="00010885"/>
    <w:rsid w:val="00010B0C"/>
    <w:rsid w:val="000113EB"/>
    <w:rsid w:val="00012A79"/>
    <w:rsid w:val="0001423D"/>
    <w:rsid w:val="00014405"/>
    <w:rsid w:val="000149B8"/>
    <w:rsid w:val="0001640C"/>
    <w:rsid w:val="000168D1"/>
    <w:rsid w:val="00016E63"/>
    <w:rsid w:val="00016F0A"/>
    <w:rsid w:val="00016F78"/>
    <w:rsid w:val="00017B22"/>
    <w:rsid w:val="000200B1"/>
    <w:rsid w:val="00020AB8"/>
    <w:rsid w:val="00020C08"/>
    <w:rsid w:val="00020EF7"/>
    <w:rsid w:val="0002117C"/>
    <w:rsid w:val="00021C92"/>
    <w:rsid w:val="0002222B"/>
    <w:rsid w:val="0002266B"/>
    <w:rsid w:val="00022BDE"/>
    <w:rsid w:val="0002343C"/>
    <w:rsid w:val="00023505"/>
    <w:rsid w:val="00023639"/>
    <w:rsid w:val="00024A74"/>
    <w:rsid w:val="00025FBB"/>
    <w:rsid w:val="000263C3"/>
    <w:rsid w:val="00026A27"/>
    <w:rsid w:val="00026E34"/>
    <w:rsid w:val="00030289"/>
    <w:rsid w:val="00030EE4"/>
    <w:rsid w:val="000324CE"/>
    <w:rsid w:val="00032864"/>
    <w:rsid w:val="00032967"/>
    <w:rsid w:val="00033126"/>
    <w:rsid w:val="00033919"/>
    <w:rsid w:val="00033987"/>
    <w:rsid w:val="00033B50"/>
    <w:rsid w:val="00034704"/>
    <w:rsid w:val="00034772"/>
    <w:rsid w:val="000358A4"/>
    <w:rsid w:val="00037978"/>
    <w:rsid w:val="0004080F"/>
    <w:rsid w:val="000408D9"/>
    <w:rsid w:val="00040D10"/>
    <w:rsid w:val="00040EF3"/>
    <w:rsid w:val="00041892"/>
    <w:rsid w:val="000420DE"/>
    <w:rsid w:val="0004241A"/>
    <w:rsid w:val="00042480"/>
    <w:rsid w:val="0004268E"/>
    <w:rsid w:val="00042B31"/>
    <w:rsid w:val="00042C74"/>
    <w:rsid w:val="0004398D"/>
    <w:rsid w:val="00043BD1"/>
    <w:rsid w:val="00044567"/>
    <w:rsid w:val="000448EE"/>
    <w:rsid w:val="00044A24"/>
    <w:rsid w:val="00044BCA"/>
    <w:rsid w:val="0004530B"/>
    <w:rsid w:val="00045532"/>
    <w:rsid w:val="000456B0"/>
    <w:rsid w:val="000459D8"/>
    <w:rsid w:val="00045F6C"/>
    <w:rsid w:val="00046057"/>
    <w:rsid w:val="000461D2"/>
    <w:rsid w:val="00050827"/>
    <w:rsid w:val="00050997"/>
    <w:rsid w:val="00050D2F"/>
    <w:rsid w:val="00050D89"/>
    <w:rsid w:val="000518D0"/>
    <w:rsid w:val="00052871"/>
    <w:rsid w:val="00052963"/>
    <w:rsid w:val="00052D1D"/>
    <w:rsid w:val="0005367F"/>
    <w:rsid w:val="00053ADE"/>
    <w:rsid w:val="00054373"/>
    <w:rsid w:val="00054468"/>
    <w:rsid w:val="0005748B"/>
    <w:rsid w:val="00057880"/>
    <w:rsid w:val="00057E14"/>
    <w:rsid w:val="000606CE"/>
    <w:rsid w:val="000610AE"/>
    <w:rsid w:val="00061318"/>
    <w:rsid w:val="0006148E"/>
    <w:rsid w:val="00061967"/>
    <w:rsid w:val="00061AAF"/>
    <w:rsid w:val="00062364"/>
    <w:rsid w:val="00062667"/>
    <w:rsid w:val="00062BE9"/>
    <w:rsid w:val="00064203"/>
    <w:rsid w:val="00064CF8"/>
    <w:rsid w:val="00064F99"/>
    <w:rsid w:val="00066164"/>
    <w:rsid w:val="00066CE2"/>
    <w:rsid w:val="00070C44"/>
    <w:rsid w:val="00070D10"/>
    <w:rsid w:val="00071431"/>
    <w:rsid w:val="00071C3C"/>
    <w:rsid w:val="00071C97"/>
    <w:rsid w:val="00072850"/>
    <w:rsid w:val="00072875"/>
    <w:rsid w:val="00073EDC"/>
    <w:rsid w:val="0007400A"/>
    <w:rsid w:val="00074BEC"/>
    <w:rsid w:val="00074EA3"/>
    <w:rsid w:val="0007545B"/>
    <w:rsid w:val="00075AF2"/>
    <w:rsid w:val="000762A2"/>
    <w:rsid w:val="00076541"/>
    <w:rsid w:val="00081BD1"/>
    <w:rsid w:val="00081EBF"/>
    <w:rsid w:val="00083C72"/>
    <w:rsid w:val="00084AD5"/>
    <w:rsid w:val="000853C9"/>
    <w:rsid w:val="00085787"/>
    <w:rsid w:val="00085B49"/>
    <w:rsid w:val="00086200"/>
    <w:rsid w:val="000872E1"/>
    <w:rsid w:val="0008743E"/>
    <w:rsid w:val="000903E6"/>
    <w:rsid w:val="0009092D"/>
    <w:rsid w:val="00091536"/>
    <w:rsid w:val="00092871"/>
    <w:rsid w:val="000929A1"/>
    <w:rsid w:val="000942EA"/>
    <w:rsid w:val="000946EC"/>
    <w:rsid w:val="00094B8C"/>
    <w:rsid w:val="0009543A"/>
    <w:rsid w:val="00095BD1"/>
    <w:rsid w:val="00095D00"/>
    <w:rsid w:val="00096551"/>
    <w:rsid w:val="000966AE"/>
    <w:rsid w:val="000979BA"/>
    <w:rsid w:val="000A11E2"/>
    <w:rsid w:val="000A1E95"/>
    <w:rsid w:val="000A245A"/>
    <w:rsid w:val="000A24CD"/>
    <w:rsid w:val="000A3139"/>
    <w:rsid w:val="000A38B0"/>
    <w:rsid w:val="000A5A0A"/>
    <w:rsid w:val="000A5FE5"/>
    <w:rsid w:val="000A68C5"/>
    <w:rsid w:val="000A6B8A"/>
    <w:rsid w:val="000A7DDB"/>
    <w:rsid w:val="000A7FFC"/>
    <w:rsid w:val="000B1DD0"/>
    <w:rsid w:val="000B1EA9"/>
    <w:rsid w:val="000B37A6"/>
    <w:rsid w:val="000B3F67"/>
    <w:rsid w:val="000B4D58"/>
    <w:rsid w:val="000B6636"/>
    <w:rsid w:val="000B6793"/>
    <w:rsid w:val="000B686A"/>
    <w:rsid w:val="000B7782"/>
    <w:rsid w:val="000B7887"/>
    <w:rsid w:val="000B7F12"/>
    <w:rsid w:val="000C03E9"/>
    <w:rsid w:val="000C180D"/>
    <w:rsid w:val="000C1BD9"/>
    <w:rsid w:val="000C1F5F"/>
    <w:rsid w:val="000C2EC5"/>
    <w:rsid w:val="000C3149"/>
    <w:rsid w:val="000C509E"/>
    <w:rsid w:val="000C6C48"/>
    <w:rsid w:val="000C7BF9"/>
    <w:rsid w:val="000C7E13"/>
    <w:rsid w:val="000C7F65"/>
    <w:rsid w:val="000D055E"/>
    <w:rsid w:val="000D0AB1"/>
    <w:rsid w:val="000D0B69"/>
    <w:rsid w:val="000D0EF4"/>
    <w:rsid w:val="000D14EB"/>
    <w:rsid w:val="000D18DC"/>
    <w:rsid w:val="000D1BCE"/>
    <w:rsid w:val="000D34CE"/>
    <w:rsid w:val="000D5426"/>
    <w:rsid w:val="000D5DF8"/>
    <w:rsid w:val="000D5EC7"/>
    <w:rsid w:val="000D680C"/>
    <w:rsid w:val="000D69B9"/>
    <w:rsid w:val="000D6FD8"/>
    <w:rsid w:val="000D71DC"/>
    <w:rsid w:val="000D7781"/>
    <w:rsid w:val="000E0DB2"/>
    <w:rsid w:val="000E11A5"/>
    <w:rsid w:val="000E22B5"/>
    <w:rsid w:val="000E4DEC"/>
    <w:rsid w:val="000E511F"/>
    <w:rsid w:val="000E539B"/>
    <w:rsid w:val="000E541B"/>
    <w:rsid w:val="000E5AD2"/>
    <w:rsid w:val="000E5D7E"/>
    <w:rsid w:val="000E6501"/>
    <w:rsid w:val="000E7467"/>
    <w:rsid w:val="000E7AA8"/>
    <w:rsid w:val="000E7AFE"/>
    <w:rsid w:val="000F0A03"/>
    <w:rsid w:val="000F0E0A"/>
    <w:rsid w:val="000F14F6"/>
    <w:rsid w:val="000F1749"/>
    <w:rsid w:val="000F1C1B"/>
    <w:rsid w:val="000F205B"/>
    <w:rsid w:val="000F2471"/>
    <w:rsid w:val="000F2531"/>
    <w:rsid w:val="000F2734"/>
    <w:rsid w:val="000F2A60"/>
    <w:rsid w:val="000F36CA"/>
    <w:rsid w:val="000F50A2"/>
    <w:rsid w:val="000F58ED"/>
    <w:rsid w:val="000F5F06"/>
    <w:rsid w:val="000F614E"/>
    <w:rsid w:val="000F6770"/>
    <w:rsid w:val="000F7790"/>
    <w:rsid w:val="000F7CE0"/>
    <w:rsid w:val="001003E9"/>
    <w:rsid w:val="001012B2"/>
    <w:rsid w:val="00101A98"/>
    <w:rsid w:val="00101F92"/>
    <w:rsid w:val="00103A22"/>
    <w:rsid w:val="00104045"/>
    <w:rsid w:val="0010424D"/>
    <w:rsid w:val="00104812"/>
    <w:rsid w:val="00105067"/>
    <w:rsid w:val="00106B87"/>
    <w:rsid w:val="00111B92"/>
    <w:rsid w:val="0011214A"/>
    <w:rsid w:val="00112162"/>
    <w:rsid w:val="001126AE"/>
    <w:rsid w:val="00112723"/>
    <w:rsid w:val="00112D62"/>
    <w:rsid w:val="00112F1B"/>
    <w:rsid w:val="001130A9"/>
    <w:rsid w:val="00113DD6"/>
    <w:rsid w:val="0011424D"/>
    <w:rsid w:val="00114E5E"/>
    <w:rsid w:val="00115B42"/>
    <w:rsid w:val="001160E0"/>
    <w:rsid w:val="00116518"/>
    <w:rsid w:val="00116984"/>
    <w:rsid w:val="00116DFC"/>
    <w:rsid w:val="001200B7"/>
    <w:rsid w:val="00120C28"/>
    <w:rsid w:val="00120D2B"/>
    <w:rsid w:val="00121EF9"/>
    <w:rsid w:val="00123B42"/>
    <w:rsid w:val="00124BC3"/>
    <w:rsid w:val="00124CBE"/>
    <w:rsid w:val="00124FF2"/>
    <w:rsid w:val="00125312"/>
    <w:rsid w:val="001257BD"/>
    <w:rsid w:val="00127174"/>
    <w:rsid w:val="00130878"/>
    <w:rsid w:val="00130B5C"/>
    <w:rsid w:val="00130FD0"/>
    <w:rsid w:val="00133A02"/>
    <w:rsid w:val="00133B5B"/>
    <w:rsid w:val="00133DA8"/>
    <w:rsid w:val="00134718"/>
    <w:rsid w:val="00135979"/>
    <w:rsid w:val="00135C0D"/>
    <w:rsid w:val="00135C9B"/>
    <w:rsid w:val="00135EBB"/>
    <w:rsid w:val="00135F54"/>
    <w:rsid w:val="00135FB9"/>
    <w:rsid w:val="00136611"/>
    <w:rsid w:val="00136AD8"/>
    <w:rsid w:val="00137FD1"/>
    <w:rsid w:val="00140296"/>
    <w:rsid w:val="001410CF"/>
    <w:rsid w:val="00141523"/>
    <w:rsid w:val="0014241F"/>
    <w:rsid w:val="00143BA1"/>
    <w:rsid w:val="00143BAF"/>
    <w:rsid w:val="00143CDE"/>
    <w:rsid w:val="00144445"/>
    <w:rsid w:val="00144BB4"/>
    <w:rsid w:val="00145005"/>
    <w:rsid w:val="00147C85"/>
    <w:rsid w:val="0015016D"/>
    <w:rsid w:val="00150F1C"/>
    <w:rsid w:val="001521F3"/>
    <w:rsid w:val="001527C9"/>
    <w:rsid w:val="00152B65"/>
    <w:rsid w:val="00153C6C"/>
    <w:rsid w:val="00153CB1"/>
    <w:rsid w:val="001546B3"/>
    <w:rsid w:val="00154AB3"/>
    <w:rsid w:val="00154F4D"/>
    <w:rsid w:val="00157716"/>
    <w:rsid w:val="001606A7"/>
    <w:rsid w:val="00161EB5"/>
    <w:rsid w:val="001633C3"/>
    <w:rsid w:val="0016364F"/>
    <w:rsid w:val="00163F54"/>
    <w:rsid w:val="00164699"/>
    <w:rsid w:val="00165C85"/>
    <w:rsid w:val="00165CEF"/>
    <w:rsid w:val="00166EC1"/>
    <w:rsid w:val="00167601"/>
    <w:rsid w:val="00167AD6"/>
    <w:rsid w:val="0017002A"/>
    <w:rsid w:val="00170075"/>
    <w:rsid w:val="001702B4"/>
    <w:rsid w:val="00170CE2"/>
    <w:rsid w:val="00171442"/>
    <w:rsid w:val="00171916"/>
    <w:rsid w:val="00172515"/>
    <w:rsid w:val="00172FDF"/>
    <w:rsid w:val="00173286"/>
    <w:rsid w:val="00173509"/>
    <w:rsid w:val="00173868"/>
    <w:rsid w:val="00174B46"/>
    <w:rsid w:val="00174C02"/>
    <w:rsid w:val="0017543B"/>
    <w:rsid w:val="00176A91"/>
    <w:rsid w:val="00176E67"/>
    <w:rsid w:val="001800DE"/>
    <w:rsid w:val="00180177"/>
    <w:rsid w:val="001806FE"/>
    <w:rsid w:val="001809BF"/>
    <w:rsid w:val="00181DF8"/>
    <w:rsid w:val="00181FD1"/>
    <w:rsid w:val="001825FD"/>
    <w:rsid w:val="00183132"/>
    <w:rsid w:val="00183237"/>
    <w:rsid w:val="0018324E"/>
    <w:rsid w:val="00183A55"/>
    <w:rsid w:val="00183AEC"/>
    <w:rsid w:val="00184004"/>
    <w:rsid w:val="00184328"/>
    <w:rsid w:val="00184FF2"/>
    <w:rsid w:val="001854E7"/>
    <w:rsid w:val="00185FE6"/>
    <w:rsid w:val="001861A9"/>
    <w:rsid w:val="001862D0"/>
    <w:rsid w:val="00186668"/>
    <w:rsid w:val="00190C7D"/>
    <w:rsid w:val="001911CA"/>
    <w:rsid w:val="0019135F"/>
    <w:rsid w:val="00191577"/>
    <w:rsid w:val="001927E0"/>
    <w:rsid w:val="00192D8E"/>
    <w:rsid w:val="0019323C"/>
    <w:rsid w:val="00193CC7"/>
    <w:rsid w:val="001942B9"/>
    <w:rsid w:val="001955F7"/>
    <w:rsid w:val="00196055"/>
    <w:rsid w:val="00197E56"/>
    <w:rsid w:val="001A0280"/>
    <w:rsid w:val="001A0734"/>
    <w:rsid w:val="001A08AD"/>
    <w:rsid w:val="001A14DC"/>
    <w:rsid w:val="001A18E8"/>
    <w:rsid w:val="001A222E"/>
    <w:rsid w:val="001A2943"/>
    <w:rsid w:val="001A2B8B"/>
    <w:rsid w:val="001A3DDF"/>
    <w:rsid w:val="001A44C9"/>
    <w:rsid w:val="001A483C"/>
    <w:rsid w:val="001A5BFC"/>
    <w:rsid w:val="001A5CBE"/>
    <w:rsid w:val="001A645C"/>
    <w:rsid w:val="001A6CB9"/>
    <w:rsid w:val="001A6D71"/>
    <w:rsid w:val="001A75E9"/>
    <w:rsid w:val="001A7D20"/>
    <w:rsid w:val="001B0258"/>
    <w:rsid w:val="001B08CE"/>
    <w:rsid w:val="001B1778"/>
    <w:rsid w:val="001B2CF8"/>
    <w:rsid w:val="001B3450"/>
    <w:rsid w:val="001B370D"/>
    <w:rsid w:val="001B378F"/>
    <w:rsid w:val="001B4A89"/>
    <w:rsid w:val="001B53C3"/>
    <w:rsid w:val="001B6C4A"/>
    <w:rsid w:val="001B6D3B"/>
    <w:rsid w:val="001C01B8"/>
    <w:rsid w:val="001C04F3"/>
    <w:rsid w:val="001C186D"/>
    <w:rsid w:val="001C2B93"/>
    <w:rsid w:val="001C2CA8"/>
    <w:rsid w:val="001C31D6"/>
    <w:rsid w:val="001C409E"/>
    <w:rsid w:val="001C5648"/>
    <w:rsid w:val="001C60B5"/>
    <w:rsid w:val="001C62BA"/>
    <w:rsid w:val="001C640E"/>
    <w:rsid w:val="001C649D"/>
    <w:rsid w:val="001C7751"/>
    <w:rsid w:val="001D01F5"/>
    <w:rsid w:val="001D0337"/>
    <w:rsid w:val="001D0BB6"/>
    <w:rsid w:val="001D24E0"/>
    <w:rsid w:val="001D26C9"/>
    <w:rsid w:val="001D313E"/>
    <w:rsid w:val="001D5658"/>
    <w:rsid w:val="001D5D39"/>
    <w:rsid w:val="001D68DA"/>
    <w:rsid w:val="001D69DE"/>
    <w:rsid w:val="001D6D4F"/>
    <w:rsid w:val="001D6E8F"/>
    <w:rsid w:val="001D728D"/>
    <w:rsid w:val="001D78DE"/>
    <w:rsid w:val="001D7EEA"/>
    <w:rsid w:val="001E0C2A"/>
    <w:rsid w:val="001E119D"/>
    <w:rsid w:val="001E20F0"/>
    <w:rsid w:val="001E23E5"/>
    <w:rsid w:val="001E3047"/>
    <w:rsid w:val="001E3E2E"/>
    <w:rsid w:val="001E5019"/>
    <w:rsid w:val="001E509C"/>
    <w:rsid w:val="001E5CA1"/>
    <w:rsid w:val="001E686E"/>
    <w:rsid w:val="001E6B03"/>
    <w:rsid w:val="001E6CE3"/>
    <w:rsid w:val="001F02B3"/>
    <w:rsid w:val="001F126D"/>
    <w:rsid w:val="001F1490"/>
    <w:rsid w:val="001F19A8"/>
    <w:rsid w:val="001F2889"/>
    <w:rsid w:val="001F3322"/>
    <w:rsid w:val="001F3BAA"/>
    <w:rsid w:val="001F408A"/>
    <w:rsid w:val="001F44D9"/>
    <w:rsid w:val="001F644C"/>
    <w:rsid w:val="001F7987"/>
    <w:rsid w:val="001F7D4A"/>
    <w:rsid w:val="00200398"/>
    <w:rsid w:val="00200403"/>
    <w:rsid w:val="002006B1"/>
    <w:rsid w:val="00200B94"/>
    <w:rsid w:val="00200D2F"/>
    <w:rsid w:val="00200DA1"/>
    <w:rsid w:val="002031F5"/>
    <w:rsid w:val="002034F8"/>
    <w:rsid w:val="00204D72"/>
    <w:rsid w:val="00204FC0"/>
    <w:rsid w:val="00205225"/>
    <w:rsid w:val="0020683A"/>
    <w:rsid w:val="00206B64"/>
    <w:rsid w:val="00206F41"/>
    <w:rsid w:val="00207505"/>
    <w:rsid w:val="0021061C"/>
    <w:rsid w:val="00210C82"/>
    <w:rsid w:val="00211242"/>
    <w:rsid w:val="00211581"/>
    <w:rsid w:val="00211E06"/>
    <w:rsid w:val="00213876"/>
    <w:rsid w:val="0021392E"/>
    <w:rsid w:val="002154BD"/>
    <w:rsid w:val="002159B7"/>
    <w:rsid w:val="00216426"/>
    <w:rsid w:val="002176F8"/>
    <w:rsid w:val="002207D6"/>
    <w:rsid w:val="00220866"/>
    <w:rsid w:val="00221910"/>
    <w:rsid w:val="0022311E"/>
    <w:rsid w:val="002240FF"/>
    <w:rsid w:val="00225EE8"/>
    <w:rsid w:val="00226055"/>
    <w:rsid w:val="0022607A"/>
    <w:rsid w:val="00226571"/>
    <w:rsid w:val="002268CA"/>
    <w:rsid w:val="00227858"/>
    <w:rsid w:val="00227D23"/>
    <w:rsid w:val="00230A86"/>
    <w:rsid w:val="0023121E"/>
    <w:rsid w:val="00231B61"/>
    <w:rsid w:val="0023205A"/>
    <w:rsid w:val="00232255"/>
    <w:rsid w:val="00232940"/>
    <w:rsid w:val="00232FE4"/>
    <w:rsid w:val="00233091"/>
    <w:rsid w:val="002337C1"/>
    <w:rsid w:val="00233B54"/>
    <w:rsid w:val="00233ED0"/>
    <w:rsid w:val="00234ADF"/>
    <w:rsid w:val="00236A7F"/>
    <w:rsid w:val="00237CFB"/>
    <w:rsid w:val="00240014"/>
    <w:rsid w:val="00240522"/>
    <w:rsid w:val="00240C1B"/>
    <w:rsid w:val="00241599"/>
    <w:rsid w:val="00241EA1"/>
    <w:rsid w:val="00242487"/>
    <w:rsid w:val="00243AFA"/>
    <w:rsid w:val="00244705"/>
    <w:rsid w:val="00244A4D"/>
    <w:rsid w:val="00246994"/>
    <w:rsid w:val="00247512"/>
    <w:rsid w:val="00250CDD"/>
    <w:rsid w:val="00250F44"/>
    <w:rsid w:val="00251003"/>
    <w:rsid w:val="00253174"/>
    <w:rsid w:val="00253A3E"/>
    <w:rsid w:val="00253F73"/>
    <w:rsid w:val="00254747"/>
    <w:rsid w:val="00254C97"/>
    <w:rsid w:val="00255404"/>
    <w:rsid w:val="0025734F"/>
    <w:rsid w:val="00257A7F"/>
    <w:rsid w:val="00257ED5"/>
    <w:rsid w:val="00260E7D"/>
    <w:rsid w:val="00262C06"/>
    <w:rsid w:val="00263BA6"/>
    <w:rsid w:val="00263DCF"/>
    <w:rsid w:val="00263EA5"/>
    <w:rsid w:val="002641CF"/>
    <w:rsid w:val="0026453E"/>
    <w:rsid w:val="00264F2D"/>
    <w:rsid w:val="002658DD"/>
    <w:rsid w:val="00266BFA"/>
    <w:rsid w:val="00267624"/>
    <w:rsid w:val="002676CF"/>
    <w:rsid w:val="00270C5F"/>
    <w:rsid w:val="00270CF8"/>
    <w:rsid w:val="00270E1F"/>
    <w:rsid w:val="00271331"/>
    <w:rsid w:val="002729C0"/>
    <w:rsid w:val="00272E4F"/>
    <w:rsid w:val="00272FFE"/>
    <w:rsid w:val="00273266"/>
    <w:rsid w:val="0027395F"/>
    <w:rsid w:val="00273DB4"/>
    <w:rsid w:val="00274579"/>
    <w:rsid w:val="002746B3"/>
    <w:rsid w:val="0027491F"/>
    <w:rsid w:val="00276725"/>
    <w:rsid w:val="002772B3"/>
    <w:rsid w:val="002773C2"/>
    <w:rsid w:val="00277E7E"/>
    <w:rsid w:val="002804AB"/>
    <w:rsid w:val="00280D1E"/>
    <w:rsid w:val="00281CD8"/>
    <w:rsid w:val="002823A5"/>
    <w:rsid w:val="0028370E"/>
    <w:rsid w:val="00283D70"/>
    <w:rsid w:val="0028457D"/>
    <w:rsid w:val="002852E7"/>
    <w:rsid w:val="0028641A"/>
    <w:rsid w:val="00286968"/>
    <w:rsid w:val="00286AFD"/>
    <w:rsid w:val="00286D6A"/>
    <w:rsid w:val="002876D8"/>
    <w:rsid w:val="00287A9D"/>
    <w:rsid w:val="002900EE"/>
    <w:rsid w:val="002904D9"/>
    <w:rsid w:val="002907A6"/>
    <w:rsid w:val="0029160A"/>
    <w:rsid w:val="00292FC5"/>
    <w:rsid w:val="002931ED"/>
    <w:rsid w:val="002934E0"/>
    <w:rsid w:val="002935F2"/>
    <w:rsid w:val="00293881"/>
    <w:rsid w:val="0029432E"/>
    <w:rsid w:val="00294AE7"/>
    <w:rsid w:val="00294ED0"/>
    <w:rsid w:val="002959DC"/>
    <w:rsid w:val="0029666F"/>
    <w:rsid w:val="00297054"/>
    <w:rsid w:val="00297F05"/>
    <w:rsid w:val="002A0ECA"/>
    <w:rsid w:val="002A13E2"/>
    <w:rsid w:val="002A1788"/>
    <w:rsid w:val="002A186C"/>
    <w:rsid w:val="002A1967"/>
    <w:rsid w:val="002A1BA0"/>
    <w:rsid w:val="002A1CC1"/>
    <w:rsid w:val="002A21B1"/>
    <w:rsid w:val="002A24AB"/>
    <w:rsid w:val="002A2503"/>
    <w:rsid w:val="002A258E"/>
    <w:rsid w:val="002A2F09"/>
    <w:rsid w:val="002A3B75"/>
    <w:rsid w:val="002A3C36"/>
    <w:rsid w:val="002A462D"/>
    <w:rsid w:val="002A5868"/>
    <w:rsid w:val="002A640F"/>
    <w:rsid w:val="002A654F"/>
    <w:rsid w:val="002A6EFE"/>
    <w:rsid w:val="002A7566"/>
    <w:rsid w:val="002A7D22"/>
    <w:rsid w:val="002B08B3"/>
    <w:rsid w:val="002B0CA5"/>
    <w:rsid w:val="002B1190"/>
    <w:rsid w:val="002B17F3"/>
    <w:rsid w:val="002B2A23"/>
    <w:rsid w:val="002B2FE4"/>
    <w:rsid w:val="002B3221"/>
    <w:rsid w:val="002B4298"/>
    <w:rsid w:val="002B58E5"/>
    <w:rsid w:val="002B604A"/>
    <w:rsid w:val="002B6286"/>
    <w:rsid w:val="002B7D2F"/>
    <w:rsid w:val="002C223B"/>
    <w:rsid w:val="002C2DBF"/>
    <w:rsid w:val="002C32F4"/>
    <w:rsid w:val="002C43BD"/>
    <w:rsid w:val="002C4961"/>
    <w:rsid w:val="002C53C4"/>
    <w:rsid w:val="002C5D39"/>
    <w:rsid w:val="002C65FE"/>
    <w:rsid w:val="002C6885"/>
    <w:rsid w:val="002C69E3"/>
    <w:rsid w:val="002D03AD"/>
    <w:rsid w:val="002D0789"/>
    <w:rsid w:val="002D217A"/>
    <w:rsid w:val="002D2E4F"/>
    <w:rsid w:val="002D53FD"/>
    <w:rsid w:val="002D5DAD"/>
    <w:rsid w:val="002D5FBE"/>
    <w:rsid w:val="002D655E"/>
    <w:rsid w:val="002D65D8"/>
    <w:rsid w:val="002D6AF9"/>
    <w:rsid w:val="002D7811"/>
    <w:rsid w:val="002E02B9"/>
    <w:rsid w:val="002E19F3"/>
    <w:rsid w:val="002E2169"/>
    <w:rsid w:val="002E2BE7"/>
    <w:rsid w:val="002E304E"/>
    <w:rsid w:val="002E3C3C"/>
    <w:rsid w:val="002E4011"/>
    <w:rsid w:val="002E46C9"/>
    <w:rsid w:val="002E48B6"/>
    <w:rsid w:val="002E5230"/>
    <w:rsid w:val="002E5256"/>
    <w:rsid w:val="002E636B"/>
    <w:rsid w:val="002E6D34"/>
    <w:rsid w:val="002E6E30"/>
    <w:rsid w:val="002E7543"/>
    <w:rsid w:val="002F1164"/>
    <w:rsid w:val="002F14AA"/>
    <w:rsid w:val="002F15D8"/>
    <w:rsid w:val="002F222B"/>
    <w:rsid w:val="002F23CC"/>
    <w:rsid w:val="002F34A2"/>
    <w:rsid w:val="002F3AF4"/>
    <w:rsid w:val="002F4781"/>
    <w:rsid w:val="002F4827"/>
    <w:rsid w:val="002F5032"/>
    <w:rsid w:val="002F5A39"/>
    <w:rsid w:val="002F5BFE"/>
    <w:rsid w:val="002F5D33"/>
    <w:rsid w:val="002F64EB"/>
    <w:rsid w:val="002F683D"/>
    <w:rsid w:val="002F709C"/>
    <w:rsid w:val="002F7D96"/>
    <w:rsid w:val="003002C8"/>
    <w:rsid w:val="003007AF"/>
    <w:rsid w:val="00300B22"/>
    <w:rsid w:val="00301093"/>
    <w:rsid w:val="0030126F"/>
    <w:rsid w:val="00301399"/>
    <w:rsid w:val="0030196B"/>
    <w:rsid w:val="00301C9C"/>
    <w:rsid w:val="00301CB3"/>
    <w:rsid w:val="0030207A"/>
    <w:rsid w:val="00302752"/>
    <w:rsid w:val="00302BE9"/>
    <w:rsid w:val="00303269"/>
    <w:rsid w:val="003035E9"/>
    <w:rsid w:val="00304C41"/>
    <w:rsid w:val="00305256"/>
    <w:rsid w:val="003053DA"/>
    <w:rsid w:val="0030574D"/>
    <w:rsid w:val="00306878"/>
    <w:rsid w:val="00306B33"/>
    <w:rsid w:val="00306E69"/>
    <w:rsid w:val="00307677"/>
    <w:rsid w:val="00307901"/>
    <w:rsid w:val="00307DFE"/>
    <w:rsid w:val="00310C27"/>
    <w:rsid w:val="00310EBC"/>
    <w:rsid w:val="003118F2"/>
    <w:rsid w:val="00311C63"/>
    <w:rsid w:val="003134A8"/>
    <w:rsid w:val="00313674"/>
    <w:rsid w:val="00313C3A"/>
    <w:rsid w:val="00314F1E"/>
    <w:rsid w:val="003154FA"/>
    <w:rsid w:val="00315EB0"/>
    <w:rsid w:val="00316C34"/>
    <w:rsid w:val="00316F29"/>
    <w:rsid w:val="0031738F"/>
    <w:rsid w:val="00317B2C"/>
    <w:rsid w:val="00317DF4"/>
    <w:rsid w:val="00317E60"/>
    <w:rsid w:val="00320115"/>
    <w:rsid w:val="00321A3B"/>
    <w:rsid w:val="00322979"/>
    <w:rsid w:val="00322B1F"/>
    <w:rsid w:val="00323CEE"/>
    <w:rsid w:val="003240B2"/>
    <w:rsid w:val="003248E9"/>
    <w:rsid w:val="00324AE0"/>
    <w:rsid w:val="00324B8E"/>
    <w:rsid w:val="00325042"/>
    <w:rsid w:val="00326B7C"/>
    <w:rsid w:val="00327530"/>
    <w:rsid w:val="003312DC"/>
    <w:rsid w:val="00331B73"/>
    <w:rsid w:val="003322AD"/>
    <w:rsid w:val="003326EE"/>
    <w:rsid w:val="00332844"/>
    <w:rsid w:val="003347C8"/>
    <w:rsid w:val="00337630"/>
    <w:rsid w:val="003377C9"/>
    <w:rsid w:val="00341AD1"/>
    <w:rsid w:val="00341FD1"/>
    <w:rsid w:val="0034395B"/>
    <w:rsid w:val="00343C2D"/>
    <w:rsid w:val="003446CB"/>
    <w:rsid w:val="003447B2"/>
    <w:rsid w:val="00345E3F"/>
    <w:rsid w:val="00345E9A"/>
    <w:rsid w:val="00346008"/>
    <w:rsid w:val="00346B6D"/>
    <w:rsid w:val="00346F2A"/>
    <w:rsid w:val="00347547"/>
    <w:rsid w:val="00352593"/>
    <w:rsid w:val="00352E77"/>
    <w:rsid w:val="00353091"/>
    <w:rsid w:val="003534DB"/>
    <w:rsid w:val="00355F7D"/>
    <w:rsid w:val="003569CA"/>
    <w:rsid w:val="00356CA8"/>
    <w:rsid w:val="0035701F"/>
    <w:rsid w:val="00357028"/>
    <w:rsid w:val="00357401"/>
    <w:rsid w:val="0035786A"/>
    <w:rsid w:val="00357BE4"/>
    <w:rsid w:val="00357E1F"/>
    <w:rsid w:val="00360550"/>
    <w:rsid w:val="00361EFB"/>
    <w:rsid w:val="00362836"/>
    <w:rsid w:val="003629AD"/>
    <w:rsid w:val="00363D6D"/>
    <w:rsid w:val="003643A8"/>
    <w:rsid w:val="00364BE1"/>
    <w:rsid w:val="00366039"/>
    <w:rsid w:val="003665DD"/>
    <w:rsid w:val="00367450"/>
    <w:rsid w:val="00367B3E"/>
    <w:rsid w:val="00367ED1"/>
    <w:rsid w:val="0037043E"/>
    <w:rsid w:val="0037081A"/>
    <w:rsid w:val="00371871"/>
    <w:rsid w:val="003718B5"/>
    <w:rsid w:val="00371E74"/>
    <w:rsid w:val="00371F50"/>
    <w:rsid w:val="003727CE"/>
    <w:rsid w:val="00373C13"/>
    <w:rsid w:val="00374759"/>
    <w:rsid w:val="0037539D"/>
    <w:rsid w:val="003754F9"/>
    <w:rsid w:val="00375B0B"/>
    <w:rsid w:val="00376BA3"/>
    <w:rsid w:val="00376D87"/>
    <w:rsid w:val="00376F07"/>
    <w:rsid w:val="0037748D"/>
    <w:rsid w:val="00380A84"/>
    <w:rsid w:val="00380E40"/>
    <w:rsid w:val="00381964"/>
    <w:rsid w:val="00381AAF"/>
    <w:rsid w:val="00381CC4"/>
    <w:rsid w:val="003842D5"/>
    <w:rsid w:val="00384587"/>
    <w:rsid w:val="003849C2"/>
    <w:rsid w:val="00384A3D"/>
    <w:rsid w:val="00384B3A"/>
    <w:rsid w:val="00384CE7"/>
    <w:rsid w:val="00385D17"/>
    <w:rsid w:val="0038684D"/>
    <w:rsid w:val="00386D5A"/>
    <w:rsid w:val="00387D31"/>
    <w:rsid w:val="0039078C"/>
    <w:rsid w:val="00390D7B"/>
    <w:rsid w:val="00390DAB"/>
    <w:rsid w:val="00391750"/>
    <w:rsid w:val="00391B82"/>
    <w:rsid w:val="00391B89"/>
    <w:rsid w:val="0039237C"/>
    <w:rsid w:val="00392B0D"/>
    <w:rsid w:val="00392B4A"/>
    <w:rsid w:val="00392E80"/>
    <w:rsid w:val="00393193"/>
    <w:rsid w:val="00393395"/>
    <w:rsid w:val="0039360C"/>
    <w:rsid w:val="00393B1D"/>
    <w:rsid w:val="0039571C"/>
    <w:rsid w:val="0039589C"/>
    <w:rsid w:val="003958E6"/>
    <w:rsid w:val="00395C4D"/>
    <w:rsid w:val="003A0AD9"/>
    <w:rsid w:val="003A0E0C"/>
    <w:rsid w:val="003A17CA"/>
    <w:rsid w:val="003A1AC2"/>
    <w:rsid w:val="003A1F40"/>
    <w:rsid w:val="003A2C17"/>
    <w:rsid w:val="003A2D6C"/>
    <w:rsid w:val="003A2F10"/>
    <w:rsid w:val="003A31C8"/>
    <w:rsid w:val="003A3380"/>
    <w:rsid w:val="003A347F"/>
    <w:rsid w:val="003A3AF2"/>
    <w:rsid w:val="003A3C53"/>
    <w:rsid w:val="003A3E28"/>
    <w:rsid w:val="003A486F"/>
    <w:rsid w:val="003A4D5D"/>
    <w:rsid w:val="003A5153"/>
    <w:rsid w:val="003A52B3"/>
    <w:rsid w:val="003A5534"/>
    <w:rsid w:val="003A5625"/>
    <w:rsid w:val="003A63C9"/>
    <w:rsid w:val="003A70F9"/>
    <w:rsid w:val="003A78D7"/>
    <w:rsid w:val="003A796E"/>
    <w:rsid w:val="003A7D95"/>
    <w:rsid w:val="003B1AF2"/>
    <w:rsid w:val="003B20E0"/>
    <w:rsid w:val="003B2696"/>
    <w:rsid w:val="003B2AF7"/>
    <w:rsid w:val="003B2E09"/>
    <w:rsid w:val="003B4334"/>
    <w:rsid w:val="003B4EE5"/>
    <w:rsid w:val="003B5BDF"/>
    <w:rsid w:val="003B5FD1"/>
    <w:rsid w:val="003B67BE"/>
    <w:rsid w:val="003B6948"/>
    <w:rsid w:val="003B6AB1"/>
    <w:rsid w:val="003B7079"/>
    <w:rsid w:val="003B71E0"/>
    <w:rsid w:val="003B74D0"/>
    <w:rsid w:val="003C015E"/>
    <w:rsid w:val="003C255E"/>
    <w:rsid w:val="003C354F"/>
    <w:rsid w:val="003C3D3F"/>
    <w:rsid w:val="003C3E12"/>
    <w:rsid w:val="003C53F5"/>
    <w:rsid w:val="003D1AE2"/>
    <w:rsid w:val="003D1BFF"/>
    <w:rsid w:val="003D26B3"/>
    <w:rsid w:val="003D4C11"/>
    <w:rsid w:val="003D5BD5"/>
    <w:rsid w:val="003D5D55"/>
    <w:rsid w:val="003D6A75"/>
    <w:rsid w:val="003D73A7"/>
    <w:rsid w:val="003D780E"/>
    <w:rsid w:val="003E026E"/>
    <w:rsid w:val="003E0A88"/>
    <w:rsid w:val="003E195B"/>
    <w:rsid w:val="003E3BC3"/>
    <w:rsid w:val="003E41E3"/>
    <w:rsid w:val="003E47C1"/>
    <w:rsid w:val="003E49CD"/>
    <w:rsid w:val="003E4CC9"/>
    <w:rsid w:val="003E522E"/>
    <w:rsid w:val="003E54DA"/>
    <w:rsid w:val="003E5E77"/>
    <w:rsid w:val="003E6028"/>
    <w:rsid w:val="003E73DF"/>
    <w:rsid w:val="003E787F"/>
    <w:rsid w:val="003F1A91"/>
    <w:rsid w:val="003F23B7"/>
    <w:rsid w:val="003F2A54"/>
    <w:rsid w:val="003F3DFB"/>
    <w:rsid w:val="003F44D7"/>
    <w:rsid w:val="003F4A67"/>
    <w:rsid w:val="003F4F6C"/>
    <w:rsid w:val="003F5ED6"/>
    <w:rsid w:val="003F6DE6"/>
    <w:rsid w:val="003F7A6E"/>
    <w:rsid w:val="003F7F3E"/>
    <w:rsid w:val="003F7FDC"/>
    <w:rsid w:val="00401416"/>
    <w:rsid w:val="00401E3A"/>
    <w:rsid w:val="0040213A"/>
    <w:rsid w:val="00402F70"/>
    <w:rsid w:val="00403783"/>
    <w:rsid w:val="00403F85"/>
    <w:rsid w:val="0040453D"/>
    <w:rsid w:val="00406665"/>
    <w:rsid w:val="00406B88"/>
    <w:rsid w:val="00406EF2"/>
    <w:rsid w:val="0041023B"/>
    <w:rsid w:val="00411BC4"/>
    <w:rsid w:val="00411E48"/>
    <w:rsid w:val="0041218C"/>
    <w:rsid w:val="0041284D"/>
    <w:rsid w:val="0041385E"/>
    <w:rsid w:val="0041446C"/>
    <w:rsid w:val="00414931"/>
    <w:rsid w:val="00414F1E"/>
    <w:rsid w:val="00415D23"/>
    <w:rsid w:val="004160AE"/>
    <w:rsid w:val="0041695A"/>
    <w:rsid w:val="00417152"/>
    <w:rsid w:val="00417777"/>
    <w:rsid w:val="00420776"/>
    <w:rsid w:val="00421462"/>
    <w:rsid w:val="004216C1"/>
    <w:rsid w:val="00422D86"/>
    <w:rsid w:val="00422F3B"/>
    <w:rsid w:val="00423A2B"/>
    <w:rsid w:val="004241F1"/>
    <w:rsid w:val="0042452E"/>
    <w:rsid w:val="0042534B"/>
    <w:rsid w:val="00425446"/>
    <w:rsid w:val="0042590F"/>
    <w:rsid w:val="0043054C"/>
    <w:rsid w:val="00430A4A"/>
    <w:rsid w:val="00430C1F"/>
    <w:rsid w:val="00431118"/>
    <w:rsid w:val="00431463"/>
    <w:rsid w:val="00431ABB"/>
    <w:rsid w:val="004327DF"/>
    <w:rsid w:val="00432DDC"/>
    <w:rsid w:val="00433420"/>
    <w:rsid w:val="004337F7"/>
    <w:rsid w:val="00434073"/>
    <w:rsid w:val="00434464"/>
    <w:rsid w:val="0043459C"/>
    <w:rsid w:val="004345B5"/>
    <w:rsid w:val="00434C67"/>
    <w:rsid w:val="0043523D"/>
    <w:rsid w:val="00435962"/>
    <w:rsid w:val="004361D4"/>
    <w:rsid w:val="004367E6"/>
    <w:rsid w:val="00436E2E"/>
    <w:rsid w:val="00437028"/>
    <w:rsid w:val="0043770C"/>
    <w:rsid w:val="0044047A"/>
    <w:rsid w:val="00441A51"/>
    <w:rsid w:val="00441DA6"/>
    <w:rsid w:val="004428E9"/>
    <w:rsid w:val="00442CCC"/>
    <w:rsid w:val="00443DA5"/>
    <w:rsid w:val="004440A1"/>
    <w:rsid w:val="0044447E"/>
    <w:rsid w:val="00444AEF"/>
    <w:rsid w:val="004459E0"/>
    <w:rsid w:val="00446EC2"/>
    <w:rsid w:val="00446FD2"/>
    <w:rsid w:val="0044761A"/>
    <w:rsid w:val="00447DCD"/>
    <w:rsid w:val="0045187E"/>
    <w:rsid w:val="00451A2D"/>
    <w:rsid w:val="00451BCF"/>
    <w:rsid w:val="004520EA"/>
    <w:rsid w:val="0045366F"/>
    <w:rsid w:val="00454A08"/>
    <w:rsid w:val="00454A1D"/>
    <w:rsid w:val="00454EF6"/>
    <w:rsid w:val="00455313"/>
    <w:rsid w:val="0045551F"/>
    <w:rsid w:val="00456048"/>
    <w:rsid w:val="0045747E"/>
    <w:rsid w:val="0045784E"/>
    <w:rsid w:val="00457F4E"/>
    <w:rsid w:val="0046017D"/>
    <w:rsid w:val="00461277"/>
    <w:rsid w:val="00461BAB"/>
    <w:rsid w:val="00462668"/>
    <w:rsid w:val="0046320D"/>
    <w:rsid w:val="004646B4"/>
    <w:rsid w:val="00464985"/>
    <w:rsid w:val="004649C3"/>
    <w:rsid w:val="00464DE3"/>
    <w:rsid w:val="004655B8"/>
    <w:rsid w:val="00465BA3"/>
    <w:rsid w:val="00465BC9"/>
    <w:rsid w:val="00466432"/>
    <w:rsid w:val="00466E2D"/>
    <w:rsid w:val="00467096"/>
    <w:rsid w:val="004670A3"/>
    <w:rsid w:val="00470008"/>
    <w:rsid w:val="0047051F"/>
    <w:rsid w:val="00470677"/>
    <w:rsid w:val="00471076"/>
    <w:rsid w:val="0047126A"/>
    <w:rsid w:val="00471BB9"/>
    <w:rsid w:val="00472009"/>
    <w:rsid w:val="00472504"/>
    <w:rsid w:val="0047277F"/>
    <w:rsid w:val="0047293D"/>
    <w:rsid w:val="00472A07"/>
    <w:rsid w:val="00473D03"/>
    <w:rsid w:val="0047456D"/>
    <w:rsid w:val="00475C9A"/>
    <w:rsid w:val="00476FC6"/>
    <w:rsid w:val="004772B9"/>
    <w:rsid w:val="00477AB5"/>
    <w:rsid w:val="00477C7E"/>
    <w:rsid w:val="00480F34"/>
    <w:rsid w:val="00481C91"/>
    <w:rsid w:val="00483CEC"/>
    <w:rsid w:val="00483F43"/>
    <w:rsid w:val="00483FDC"/>
    <w:rsid w:val="00484EC3"/>
    <w:rsid w:val="004858EB"/>
    <w:rsid w:val="004863A2"/>
    <w:rsid w:val="004863B0"/>
    <w:rsid w:val="00486951"/>
    <w:rsid w:val="004869BF"/>
    <w:rsid w:val="0048788E"/>
    <w:rsid w:val="004902E6"/>
    <w:rsid w:val="00490ADB"/>
    <w:rsid w:val="0049199E"/>
    <w:rsid w:val="00491B9B"/>
    <w:rsid w:val="004926D1"/>
    <w:rsid w:val="00492E02"/>
    <w:rsid w:val="004932B4"/>
    <w:rsid w:val="00494322"/>
    <w:rsid w:val="00495115"/>
    <w:rsid w:val="00495247"/>
    <w:rsid w:val="0049577D"/>
    <w:rsid w:val="00497125"/>
    <w:rsid w:val="004977DA"/>
    <w:rsid w:val="00497AB6"/>
    <w:rsid w:val="00497E7D"/>
    <w:rsid w:val="004A0292"/>
    <w:rsid w:val="004A099B"/>
    <w:rsid w:val="004A1376"/>
    <w:rsid w:val="004A31F2"/>
    <w:rsid w:val="004A3A4C"/>
    <w:rsid w:val="004A4935"/>
    <w:rsid w:val="004A4939"/>
    <w:rsid w:val="004A51A1"/>
    <w:rsid w:val="004A54A9"/>
    <w:rsid w:val="004A654F"/>
    <w:rsid w:val="004A67FE"/>
    <w:rsid w:val="004A696A"/>
    <w:rsid w:val="004A76A6"/>
    <w:rsid w:val="004A786F"/>
    <w:rsid w:val="004B062A"/>
    <w:rsid w:val="004B0C18"/>
    <w:rsid w:val="004B2FBD"/>
    <w:rsid w:val="004B32F9"/>
    <w:rsid w:val="004B365F"/>
    <w:rsid w:val="004B3668"/>
    <w:rsid w:val="004B368A"/>
    <w:rsid w:val="004B3F65"/>
    <w:rsid w:val="004B4404"/>
    <w:rsid w:val="004B44FB"/>
    <w:rsid w:val="004B4A9E"/>
    <w:rsid w:val="004B533D"/>
    <w:rsid w:val="004B56E5"/>
    <w:rsid w:val="004B56EE"/>
    <w:rsid w:val="004B5807"/>
    <w:rsid w:val="004B5D5A"/>
    <w:rsid w:val="004B608A"/>
    <w:rsid w:val="004B6C55"/>
    <w:rsid w:val="004B7A8C"/>
    <w:rsid w:val="004C04D3"/>
    <w:rsid w:val="004C065F"/>
    <w:rsid w:val="004C0DE1"/>
    <w:rsid w:val="004C12A6"/>
    <w:rsid w:val="004C1B64"/>
    <w:rsid w:val="004C1BB7"/>
    <w:rsid w:val="004C1F91"/>
    <w:rsid w:val="004C3730"/>
    <w:rsid w:val="004C386F"/>
    <w:rsid w:val="004C3D9D"/>
    <w:rsid w:val="004C42E5"/>
    <w:rsid w:val="004C43A7"/>
    <w:rsid w:val="004C464E"/>
    <w:rsid w:val="004C4D02"/>
    <w:rsid w:val="004C4F09"/>
    <w:rsid w:val="004C5292"/>
    <w:rsid w:val="004C65C3"/>
    <w:rsid w:val="004C6A5A"/>
    <w:rsid w:val="004C7E39"/>
    <w:rsid w:val="004D002A"/>
    <w:rsid w:val="004D1502"/>
    <w:rsid w:val="004D1F01"/>
    <w:rsid w:val="004D1F1A"/>
    <w:rsid w:val="004D32F3"/>
    <w:rsid w:val="004D50BD"/>
    <w:rsid w:val="004D5306"/>
    <w:rsid w:val="004D5474"/>
    <w:rsid w:val="004D6C96"/>
    <w:rsid w:val="004D6F97"/>
    <w:rsid w:val="004E0398"/>
    <w:rsid w:val="004E120A"/>
    <w:rsid w:val="004E1299"/>
    <w:rsid w:val="004E14F8"/>
    <w:rsid w:val="004E17B2"/>
    <w:rsid w:val="004E1D1D"/>
    <w:rsid w:val="004E1DDC"/>
    <w:rsid w:val="004E353B"/>
    <w:rsid w:val="004E36F5"/>
    <w:rsid w:val="004E3EC7"/>
    <w:rsid w:val="004E4D47"/>
    <w:rsid w:val="004E588C"/>
    <w:rsid w:val="004E5B3F"/>
    <w:rsid w:val="004E68DD"/>
    <w:rsid w:val="004E6D13"/>
    <w:rsid w:val="004E75FC"/>
    <w:rsid w:val="004E7757"/>
    <w:rsid w:val="004E77C5"/>
    <w:rsid w:val="004E7A80"/>
    <w:rsid w:val="004E7E18"/>
    <w:rsid w:val="004F06F3"/>
    <w:rsid w:val="004F0849"/>
    <w:rsid w:val="004F2788"/>
    <w:rsid w:val="004F3050"/>
    <w:rsid w:val="004F33F4"/>
    <w:rsid w:val="004F38C7"/>
    <w:rsid w:val="004F3BF0"/>
    <w:rsid w:val="004F3EA5"/>
    <w:rsid w:val="004F497D"/>
    <w:rsid w:val="004F579C"/>
    <w:rsid w:val="004F7A19"/>
    <w:rsid w:val="004F7BC8"/>
    <w:rsid w:val="0050158D"/>
    <w:rsid w:val="0050208D"/>
    <w:rsid w:val="00502358"/>
    <w:rsid w:val="005027C1"/>
    <w:rsid w:val="00502A11"/>
    <w:rsid w:val="0050352B"/>
    <w:rsid w:val="00503848"/>
    <w:rsid w:val="005039E9"/>
    <w:rsid w:val="005053FE"/>
    <w:rsid w:val="00505611"/>
    <w:rsid w:val="005058AC"/>
    <w:rsid w:val="005069B7"/>
    <w:rsid w:val="00506CDB"/>
    <w:rsid w:val="005070FD"/>
    <w:rsid w:val="0050732B"/>
    <w:rsid w:val="0050769B"/>
    <w:rsid w:val="005078F3"/>
    <w:rsid w:val="00507C2C"/>
    <w:rsid w:val="00510103"/>
    <w:rsid w:val="0051047A"/>
    <w:rsid w:val="00510613"/>
    <w:rsid w:val="005107E3"/>
    <w:rsid w:val="00510889"/>
    <w:rsid w:val="00511765"/>
    <w:rsid w:val="00511AA3"/>
    <w:rsid w:val="0051269C"/>
    <w:rsid w:val="00512DE5"/>
    <w:rsid w:val="00513096"/>
    <w:rsid w:val="00513CDA"/>
    <w:rsid w:val="00514521"/>
    <w:rsid w:val="0051478F"/>
    <w:rsid w:val="005159D3"/>
    <w:rsid w:val="00515A39"/>
    <w:rsid w:val="00516DF8"/>
    <w:rsid w:val="0052046C"/>
    <w:rsid w:val="005205B1"/>
    <w:rsid w:val="00520C41"/>
    <w:rsid w:val="0052159D"/>
    <w:rsid w:val="005253F4"/>
    <w:rsid w:val="005256DE"/>
    <w:rsid w:val="0052618D"/>
    <w:rsid w:val="00526870"/>
    <w:rsid w:val="00526C91"/>
    <w:rsid w:val="00530B31"/>
    <w:rsid w:val="00531547"/>
    <w:rsid w:val="005317BA"/>
    <w:rsid w:val="00533538"/>
    <w:rsid w:val="005336FA"/>
    <w:rsid w:val="005341D6"/>
    <w:rsid w:val="005342EA"/>
    <w:rsid w:val="00534DA0"/>
    <w:rsid w:val="00535787"/>
    <w:rsid w:val="00535A47"/>
    <w:rsid w:val="005366CB"/>
    <w:rsid w:val="00536BFB"/>
    <w:rsid w:val="00536F8F"/>
    <w:rsid w:val="0053751C"/>
    <w:rsid w:val="005375AB"/>
    <w:rsid w:val="00540A98"/>
    <w:rsid w:val="005413D8"/>
    <w:rsid w:val="0054177A"/>
    <w:rsid w:val="00543884"/>
    <w:rsid w:val="00543A02"/>
    <w:rsid w:val="00544602"/>
    <w:rsid w:val="00545BF7"/>
    <w:rsid w:val="00545C86"/>
    <w:rsid w:val="00545E69"/>
    <w:rsid w:val="005467AC"/>
    <w:rsid w:val="005476DB"/>
    <w:rsid w:val="005517A1"/>
    <w:rsid w:val="00552863"/>
    <w:rsid w:val="0055355C"/>
    <w:rsid w:val="0055371A"/>
    <w:rsid w:val="00553861"/>
    <w:rsid w:val="005538E3"/>
    <w:rsid w:val="00553A1F"/>
    <w:rsid w:val="00555834"/>
    <w:rsid w:val="00555D03"/>
    <w:rsid w:val="00555D1E"/>
    <w:rsid w:val="00556514"/>
    <w:rsid w:val="00556F45"/>
    <w:rsid w:val="005576E6"/>
    <w:rsid w:val="00557756"/>
    <w:rsid w:val="00560669"/>
    <w:rsid w:val="00560993"/>
    <w:rsid w:val="00560EE6"/>
    <w:rsid w:val="00561043"/>
    <w:rsid w:val="0056155B"/>
    <w:rsid w:val="00561993"/>
    <w:rsid w:val="00561AA3"/>
    <w:rsid w:val="00561B5E"/>
    <w:rsid w:val="00561E28"/>
    <w:rsid w:val="00562485"/>
    <w:rsid w:val="0056271E"/>
    <w:rsid w:val="0056283D"/>
    <w:rsid w:val="00562D47"/>
    <w:rsid w:val="00562FE7"/>
    <w:rsid w:val="00563644"/>
    <w:rsid w:val="005643FA"/>
    <w:rsid w:val="0056487D"/>
    <w:rsid w:val="0056547C"/>
    <w:rsid w:val="005655F3"/>
    <w:rsid w:val="00565D94"/>
    <w:rsid w:val="00565F45"/>
    <w:rsid w:val="00567A89"/>
    <w:rsid w:val="0057091E"/>
    <w:rsid w:val="00570B7F"/>
    <w:rsid w:val="00570C5D"/>
    <w:rsid w:val="00571431"/>
    <w:rsid w:val="00571732"/>
    <w:rsid w:val="00571878"/>
    <w:rsid w:val="00572631"/>
    <w:rsid w:val="0057270B"/>
    <w:rsid w:val="00572C41"/>
    <w:rsid w:val="00573EB4"/>
    <w:rsid w:val="00573F61"/>
    <w:rsid w:val="00574620"/>
    <w:rsid w:val="00574EDA"/>
    <w:rsid w:val="005758B8"/>
    <w:rsid w:val="0057703A"/>
    <w:rsid w:val="0057771D"/>
    <w:rsid w:val="00577984"/>
    <w:rsid w:val="0058071B"/>
    <w:rsid w:val="00580A22"/>
    <w:rsid w:val="00581442"/>
    <w:rsid w:val="00581A8D"/>
    <w:rsid w:val="00583B7D"/>
    <w:rsid w:val="00583B98"/>
    <w:rsid w:val="0058414D"/>
    <w:rsid w:val="00584377"/>
    <w:rsid w:val="005852D6"/>
    <w:rsid w:val="00586811"/>
    <w:rsid w:val="0059008F"/>
    <w:rsid w:val="005908D8"/>
    <w:rsid w:val="00590AAC"/>
    <w:rsid w:val="005911AA"/>
    <w:rsid w:val="00591FD0"/>
    <w:rsid w:val="00592950"/>
    <w:rsid w:val="005931D3"/>
    <w:rsid w:val="0059420F"/>
    <w:rsid w:val="00594676"/>
    <w:rsid w:val="005948C7"/>
    <w:rsid w:val="005950FD"/>
    <w:rsid w:val="0059584C"/>
    <w:rsid w:val="00595BDB"/>
    <w:rsid w:val="00595F00"/>
    <w:rsid w:val="00596606"/>
    <w:rsid w:val="005966D6"/>
    <w:rsid w:val="005970FB"/>
    <w:rsid w:val="005973DF"/>
    <w:rsid w:val="00597B34"/>
    <w:rsid w:val="005A2090"/>
    <w:rsid w:val="005A358B"/>
    <w:rsid w:val="005A3BC5"/>
    <w:rsid w:val="005A467A"/>
    <w:rsid w:val="005A5B9B"/>
    <w:rsid w:val="005A5BD5"/>
    <w:rsid w:val="005A6181"/>
    <w:rsid w:val="005A6391"/>
    <w:rsid w:val="005A76E5"/>
    <w:rsid w:val="005B165E"/>
    <w:rsid w:val="005B1822"/>
    <w:rsid w:val="005B241C"/>
    <w:rsid w:val="005B243A"/>
    <w:rsid w:val="005B29DF"/>
    <w:rsid w:val="005B2D4C"/>
    <w:rsid w:val="005B3524"/>
    <w:rsid w:val="005B3884"/>
    <w:rsid w:val="005B40EF"/>
    <w:rsid w:val="005B42D7"/>
    <w:rsid w:val="005B49B2"/>
    <w:rsid w:val="005B51B1"/>
    <w:rsid w:val="005B5B49"/>
    <w:rsid w:val="005B5DBD"/>
    <w:rsid w:val="005B5F83"/>
    <w:rsid w:val="005B7727"/>
    <w:rsid w:val="005B7B59"/>
    <w:rsid w:val="005C0CD4"/>
    <w:rsid w:val="005C1504"/>
    <w:rsid w:val="005C2C24"/>
    <w:rsid w:val="005C303E"/>
    <w:rsid w:val="005C320F"/>
    <w:rsid w:val="005C3414"/>
    <w:rsid w:val="005C5777"/>
    <w:rsid w:val="005C5EDA"/>
    <w:rsid w:val="005C6B69"/>
    <w:rsid w:val="005C7104"/>
    <w:rsid w:val="005C7C3C"/>
    <w:rsid w:val="005D00AD"/>
    <w:rsid w:val="005D2D91"/>
    <w:rsid w:val="005D31BA"/>
    <w:rsid w:val="005D4140"/>
    <w:rsid w:val="005D43CF"/>
    <w:rsid w:val="005D5197"/>
    <w:rsid w:val="005D69B8"/>
    <w:rsid w:val="005D6A54"/>
    <w:rsid w:val="005D7F4D"/>
    <w:rsid w:val="005E06A5"/>
    <w:rsid w:val="005E287F"/>
    <w:rsid w:val="005E297E"/>
    <w:rsid w:val="005E39AD"/>
    <w:rsid w:val="005E4998"/>
    <w:rsid w:val="005E4AC9"/>
    <w:rsid w:val="005E513E"/>
    <w:rsid w:val="005E5FD9"/>
    <w:rsid w:val="005E6483"/>
    <w:rsid w:val="005E6929"/>
    <w:rsid w:val="005E6EC8"/>
    <w:rsid w:val="005E74EA"/>
    <w:rsid w:val="005E7F79"/>
    <w:rsid w:val="005F0995"/>
    <w:rsid w:val="005F0BB4"/>
    <w:rsid w:val="005F1303"/>
    <w:rsid w:val="005F1EC5"/>
    <w:rsid w:val="005F292A"/>
    <w:rsid w:val="005F3060"/>
    <w:rsid w:val="005F30C9"/>
    <w:rsid w:val="005F352C"/>
    <w:rsid w:val="005F4D6C"/>
    <w:rsid w:val="005F558C"/>
    <w:rsid w:val="005F6339"/>
    <w:rsid w:val="005F78EE"/>
    <w:rsid w:val="005F7F7D"/>
    <w:rsid w:val="00600661"/>
    <w:rsid w:val="006007DC"/>
    <w:rsid w:val="0060088D"/>
    <w:rsid w:val="00600979"/>
    <w:rsid w:val="00600AC5"/>
    <w:rsid w:val="00600D10"/>
    <w:rsid w:val="00601078"/>
    <w:rsid w:val="00603426"/>
    <w:rsid w:val="0060393C"/>
    <w:rsid w:val="00605000"/>
    <w:rsid w:val="00605370"/>
    <w:rsid w:val="006053E7"/>
    <w:rsid w:val="006054DA"/>
    <w:rsid w:val="00605A5C"/>
    <w:rsid w:val="00605AB6"/>
    <w:rsid w:val="006061EF"/>
    <w:rsid w:val="00606274"/>
    <w:rsid w:val="006062A5"/>
    <w:rsid w:val="00606B55"/>
    <w:rsid w:val="0060704B"/>
    <w:rsid w:val="0060723B"/>
    <w:rsid w:val="006074DB"/>
    <w:rsid w:val="00607D84"/>
    <w:rsid w:val="00607DCE"/>
    <w:rsid w:val="00610C69"/>
    <w:rsid w:val="006124AA"/>
    <w:rsid w:val="00612C6A"/>
    <w:rsid w:val="00613283"/>
    <w:rsid w:val="00614288"/>
    <w:rsid w:val="00614668"/>
    <w:rsid w:val="00615127"/>
    <w:rsid w:val="006152FA"/>
    <w:rsid w:val="0061594D"/>
    <w:rsid w:val="00615C65"/>
    <w:rsid w:val="00615E11"/>
    <w:rsid w:val="00615FAF"/>
    <w:rsid w:val="00616596"/>
    <w:rsid w:val="00616ED1"/>
    <w:rsid w:val="00616FF4"/>
    <w:rsid w:val="00617798"/>
    <w:rsid w:val="00617BDB"/>
    <w:rsid w:val="00620B12"/>
    <w:rsid w:val="006210AB"/>
    <w:rsid w:val="00622394"/>
    <w:rsid w:val="00624F3F"/>
    <w:rsid w:val="006251F8"/>
    <w:rsid w:val="0062562F"/>
    <w:rsid w:val="0062678B"/>
    <w:rsid w:val="006270B9"/>
    <w:rsid w:val="006273CE"/>
    <w:rsid w:val="006308CB"/>
    <w:rsid w:val="00631089"/>
    <w:rsid w:val="00631284"/>
    <w:rsid w:val="0063180F"/>
    <w:rsid w:val="00632320"/>
    <w:rsid w:val="006330AB"/>
    <w:rsid w:val="00633F44"/>
    <w:rsid w:val="006344CF"/>
    <w:rsid w:val="00634681"/>
    <w:rsid w:val="006346A1"/>
    <w:rsid w:val="00634F31"/>
    <w:rsid w:val="0063540A"/>
    <w:rsid w:val="0063551F"/>
    <w:rsid w:val="006359C9"/>
    <w:rsid w:val="00636017"/>
    <w:rsid w:val="006378F5"/>
    <w:rsid w:val="0063792F"/>
    <w:rsid w:val="00637BB2"/>
    <w:rsid w:val="00637C15"/>
    <w:rsid w:val="006402D2"/>
    <w:rsid w:val="006416FE"/>
    <w:rsid w:val="00641A54"/>
    <w:rsid w:val="00644CFD"/>
    <w:rsid w:val="00645252"/>
    <w:rsid w:val="00645516"/>
    <w:rsid w:val="0064606F"/>
    <w:rsid w:val="00646C3D"/>
    <w:rsid w:val="0064751E"/>
    <w:rsid w:val="0064775E"/>
    <w:rsid w:val="00647E4A"/>
    <w:rsid w:val="00650198"/>
    <w:rsid w:val="00650657"/>
    <w:rsid w:val="00650BCD"/>
    <w:rsid w:val="0065139E"/>
    <w:rsid w:val="00654894"/>
    <w:rsid w:val="00654B9E"/>
    <w:rsid w:val="00654BE4"/>
    <w:rsid w:val="00655006"/>
    <w:rsid w:val="00655B7B"/>
    <w:rsid w:val="00657178"/>
    <w:rsid w:val="00657CCD"/>
    <w:rsid w:val="00657EDE"/>
    <w:rsid w:val="0066036B"/>
    <w:rsid w:val="00660826"/>
    <w:rsid w:val="00660AB1"/>
    <w:rsid w:val="00661E29"/>
    <w:rsid w:val="006628A6"/>
    <w:rsid w:val="00662FB8"/>
    <w:rsid w:val="00663315"/>
    <w:rsid w:val="006633E7"/>
    <w:rsid w:val="006634E1"/>
    <w:rsid w:val="00664632"/>
    <w:rsid w:val="00664708"/>
    <w:rsid w:val="006649CD"/>
    <w:rsid w:val="006654D2"/>
    <w:rsid w:val="00665A69"/>
    <w:rsid w:val="00665C48"/>
    <w:rsid w:val="00666957"/>
    <w:rsid w:val="00666D34"/>
    <w:rsid w:val="00670D0F"/>
    <w:rsid w:val="00671AC1"/>
    <w:rsid w:val="006725F6"/>
    <w:rsid w:val="006748BD"/>
    <w:rsid w:val="00675B2E"/>
    <w:rsid w:val="00675CED"/>
    <w:rsid w:val="006764A0"/>
    <w:rsid w:val="00676D90"/>
    <w:rsid w:val="006777F0"/>
    <w:rsid w:val="00677FC8"/>
    <w:rsid w:val="006801B3"/>
    <w:rsid w:val="00681403"/>
    <w:rsid w:val="00682655"/>
    <w:rsid w:val="006829D5"/>
    <w:rsid w:val="00683DD7"/>
    <w:rsid w:val="00683E3D"/>
    <w:rsid w:val="006845A3"/>
    <w:rsid w:val="0068507E"/>
    <w:rsid w:val="0068508F"/>
    <w:rsid w:val="006855A8"/>
    <w:rsid w:val="00685F3A"/>
    <w:rsid w:val="00686443"/>
    <w:rsid w:val="00686F25"/>
    <w:rsid w:val="006872F7"/>
    <w:rsid w:val="006873F6"/>
    <w:rsid w:val="00690042"/>
    <w:rsid w:val="0069049C"/>
    <w:rsid w:val="00690A54"/>
    <w:rsid w:val="00690F1D"/>
    <w:rsid w:val="00692800"/>
    <w:rsid w:val="0069493E"/>
    <w:rsid w:val="00695198"/>
    <w:rsid w:val="00695D78"/>
    <w:rsid w:val="0069663C"/>
    <w:rsid w:val="00696764"/>
    <w:rsid w:val="00697167"/>
    <w:rsid w:val="00697E16"/>
    <w:rsid w:val="006A039E"/>
    <w:rsid w:val="006A066B"/>
    <w:rsid w:val="006A0F7E"/>
    <w:rsid w:val="006A1432"/>
    <w:rsid w:val="006A1444"/>
    <w:rsid w:val="006A18F4"/>
    <w:rsid w:val="006A1AAB"/>
    <w:rsid w:val="006A1C24"/>
    <w:rsid w:val="006A1EC2"/>
    <w:rsid w:val="006A20AE"/>
    <w:rsid w:val="006A29D0"/>
    <w:rsid w:val="006A2A74"/>
    <w:rsid w:val="006A2B88"/>
    <w:rsid w:val="006A2C75"/>
    <w:rsid w:val="006A31B0"/>
    <w:rsid w:val="006A3732"/>
    <w:rsid w:val="006A40D4"/>
    <w:rsid w:val="006A4640"/>
    <w:rsid w:val="006A4970"/>
    <w:rsid w:val="006A7987"/>
    <w:rsid w:val="006A7C5A"/>
    <w:rsid w:val="006A7D38"/>
    <w:rsid w:val="006B00C2"/>
    <w:rsid w:val="006B0182"/>
    <w:rsid w:val="006B0E3A"/>
    <w:rsid w:val="006B0EDC"/>
    <w:rsid w:val="006B15EB"/>
    <w:rsid w:val="006B29C0"/>
    <w:rsid w:val="006B2DA3"/>
    <w:rsid w:val="006B30A9"/>
    <w:rsid w:val="006B336B"/>
    <w:rsid w:val="006B3B03"/>
    <w:rsid w:val="006B3BCC"/>
    <w:rsid w:val="006B439F"/>
    <w:rsid w:val="006B45B1"/>
    <w:rsid w:val="006B4E44"/>
    <w:rsid w:val="006B522B"/>
    <w:rsid w:val="006B548D"/>
    <w:rsid w:val="006B64BA"/>
    <w:rsid w:val="006B65F1"/>
    <w:rsid w:val="006B70FE"/>
    <w:rsid w:val="006B739C"/>
    <w:rsid w:val="006C027B"/>
    <w:rsid w:val="006C06BB"/>
    <w:rsid w:val="006C1A0F"/>
    <w:rsid w:val="006C2A5A"/>
    <w:rsid w:val="006C2A9E"/>
    <w:rsid w:val="006C3345"/>
    <w:rsid w:val="006C368D"/>
    <w:rsid w:val="006C3762"/>
    <w:rsid w:val="006C40AC"/>
    <w:rsid w:val="006C4187"/>
    <w:rsid w:val="006C4278"/>
    <w:rsid w:val="006C47D9"/>
    <w:rsid w:val="006C48B3"/>
    <w:rsid w:val="006C542E"/>
    <w:rsid w:val="006C634B"/>
    <w:rsid w:val="006D0A4D"/>
    <w:rsid w:val="006D1B4F"/>
    <w:rsid w:val="006D3D74"/>
    <w:rsid w:val="006D3E46"/>
    <w:rsid w:val="006D3FDF"/>
    <w:rsid w:val="006D412A"/>
    <w:rsid w:val="006D416F"/>
    <w:rsid w:val="006D44E5"/>
    <w:rsid w:val="006D4626"/>
    <w:rsid w:val="006D49D4"/>
    <w:rsid w:val="006D5A35"/>
    <w:rsid w:val="006D600C"/>
    <w:rsid w:val="006D6757"/>
    <w:rsid w:val="006D7439"/>
    <w:rsid w:val="006E0185"/>
    <w:rsid w:val="006E02FD"/>
    <w:rsid w:val="006E125D"/>
    <w:rsid w:val="006E1774"/>
    <w:rsid w:val="006E1C73"/>
    <w:rsid w:val="006E21C2"/>
    <w:rsid w:val="006E3186"/>
    <w:rsid w:val="006E3E36"/>
    <w:rsid w:val="006E3FDB"/>
    <w:rsid w:val="006E4F2B"/>
    <w:rsid w:val="006E51A6"/>
    <w:rsid w:val="006E525A"/>
    <w:rsid w:val="006E736B"/>
    <w:rsid w:val="006E743B"/>
    <w:rsid w:val="006E790C"/>
    <w:rsid w:val="006E7D8E"/>
    <w:rsid w:val="006F05AE"/>
    <w:rsid w:val="006F060A"/>
    <w:rsid w:val="006F0D1E"/>
    <w:rsid w:val="006F0F96"/>
    <w:rsid w:val="006F12E5"/>
    <w:rsid w:val="006F1AC3"/>
    <w:rsid w:val="006F2826"/>
    <w:rsid w:val="006F2E2F"/>
    <w:rsid w:val="006F35D2"/>
    <w:rsid w:val="006F374C"/>
    <w:rsid w:val="006F382F"/>
    <w:rsid w:val="006F40E1"/>
    <w:rsid w:val="006F4D8C"/>
    <w:rsid w:val="006F4E6A"/>
    <w:rsid w:val="006F5785"/>
    <w:rsid w:val="006F586A"/>
    <w:rsid w:val="006F59FD"/>
    <w:rsid w:val="006F5A98"/>
    <w:rsid w:val="006F7BC6"/>
    <w:rsid w:val="006F7F55"/>
    <w:rsid w:val="006F7FA6"/>
    <w:rsid w:val="007000C9"/>
    <w:rsid w:val="007009C1"/>
    <w:rsid w:val="00700E23"/>
    <w:rsid w:val="00701172"/>
    <w:rsid w:val="007016D5"/>
    <w:rsid w:val="007016DF"/>
    <w:rsid w:val="00702224"/>
    <w:rsid w:val="0070297B"/>
    <w:rsid w:val="007030DF"/>
    <w:rsid w:val="007032F2"/>
    <w:rsid w:val="00704AC0"/>
    <w:rsid w:val="00704F51"/>
    <w:rsid w:val="007057B8"/>
    <w:rsid w:val="007064F2"/>
    <w:rsid w:val="00706686"/>
    <w:rsid w:val="00710036"/>
    <w:rsid w:val="00711CC0"/>
    <w:rsid w:val="007128CE"/>
    <w:rsid w:val="007129A8"/>
    <w:rsid w:val="00713266"/>
    <w:rsid w:val="007134E8"/>
    <w:rsid w:val="00713A3D"/>
    <w:rsid w:val="00713D33"/>
    <w:rsid w:val="00714209"/>
    <w:rsid w:val="00714302"/>
    <w:rsid w:val="0071437A"/>
    <w:rsid w:val="007166DD"/>
    <w:rsid w:val="00716823"/>
    <w:rsid w:val="0071734D"/>
    <w:rsid w:val="0072026B"/>
    <w:rsid w:val="0072034D"/>
    <w:rsid w:val="00720653"/>
    <w:rsid w:val="0072091E"/>
    <w:rsid w:val="00720C06"/>
    <w:rsid w:val="00721881"/>
    <w:rsid w:val="007218BD"/>
    <w:rsid w:val="00721FC6"/>
    <w:rsid w:val="0072227C"/>
    <w:rsid w:val="0072313B"/>
    <w:rsid w:val="007238FA"/>
    <w:rsid w:val="00724FD2"/>
    <w:rsid w:val="00725AFF"/>
    <w:rsid w:val="00726047"/>
    <w:rsid w:val="00726DB5"/>
    <w:rsid w:val="0072759B"/>
    <w:rsid w:val="00731025"/>
    <w:rsid w:val="0073145E"/>
    <w:rsid w:val="00731843"/>
    <w:rsid w:val="007319C9"/>
    <w:rsid w:val="00733E10"/>
    <w:rsid w:val="007342D5"/>
    <w:rsid w:val="007347FB"/>
    <w:rsid w:val="00735344"/>
    <w:rsid w:val="00736313"/>
    <w:rsid w:val="00736A03"/>
    <w:rsid w:val="00736D78"/>
    <w:rsid w:val="00737380"/>
    <w:rsid w:val="00737CF5"/>
    <w:rsid w:val="007412A5"/>
    <w:rsid w:val="00741346"/>
    <w:rsid w:val="00741A7F"/>
    <w:rsid w:val="00742626"/>
    <w:rsid w:val="00742EA6"/>
    <w:rsid w:val="00743B37"/>
    <w:rsid w:val="00743BBB"/>
    <w:rsid w:val="007445A6"/>
    <w:rsid w:val="00744625"/>
    <w:rsid w:val="00744A18"/>
    <w:rsid w:val="0074561F"/>
    <w:rsid w:val="00745D9A"/>
    <w:rsid w:val="00745F81"/>
    <w:rsid w:val="00746FCE"/>
    <w:rsid w:val="00747214"/>
    <w:rsid w:val="00752C78"/>
    <w:rsid w:val="0075380C"/>
    <w:rsid w:val="00753BFC"/>
    <w:rsid w:val="00754C8C"/>
    <w:rsid w:val="0075548E"/>
    <w:rsid w:val="007554F9"/>
    <w:rsid w:val="00755991"/>
    <w:rsid w:val="00755BD5"/>
    <w:rsid w:val="00756704"/>
    <w:rsid w:val="00756A11"/>
    <w:rsid w:val="00760DBA"/>
    <w:rsid w:val="007616F3"/>
    <w:rsid w:val="00761FBE"/>
    <w:rsid w:val="007623EA"/>
    <w:rsid w:val="0076285B"/>
    <w:rsid w:val="00763717"/>
    <w:rsid w:val="007640D7"/>
    <w:rsid w:val="007642E7"/>
    <w:rsid w:val="00765B8B"/>
    <w:rsid w:val="00765CB9"/>
    <w:rsid w:val="0076694B"/>
    <w:rsid w:val="00766E81"/>
    <w:rsid w:val="00766FEB"/>
    <w:rsid w:val="00766FED"/>
    <w:rsid w:val="0076758F"/>
    <w:rsid w:val="00767722"/>
    <w:rsid w:val="00767847"/>
    <w:rsid w:val="0077058A"/>
    <w:rsid w:val="00771FCB"/>
    <w:rsid w:val="0077251C"/>
    <w:rsid w:val="0077385D"/>
    <w:rsid w:val="007747B3"/>
    <w:rsid w:val="00774AAD"/>
    <w:rsid w:val="00775193"/>
    <w:rsid w:val="0077573C"/>
    <w:rsid w:val="007777BC"/>
    <w:rsid w:val="00777C07"/>
    <w:rsid w:val="00780242"/>
    <w:rsid w:val="007802FD"/>
    <w:rsid w:val="00780F63"/>
    <w:rsid w:val="007812F6"/>
    <w:rsid w:val="0078156B"/>
    <w:rsid w:val="007819BC"/>
    <w:rsid w:val="00781A27"/>
    <w:rsid w:val="00782128"/>
    <w:rsid w:val="007826CB"/>
    <w:rsid w:val="00783762"/>
    <w:rsid w:val="00784388"/>
    <w:rsid w:val="00784D47"/>
    <w:rsid w:val="007871F2"/>
    <w:rsid w:val="007909FC"/>
    <w:rsid w:val="00790C77"/>
    <w:rsid w:val="007912FF"/>
    <w:rsid w:val="0079262C"/>
    <w:rsid w:val="00792663"/>
    <w:rsid w:val="00792740"/>
    <w:rsid w:val="00792FFC"/>
    <w:rsid w:val="0079339D"/>
    <w:rsid w:val="007933A7"/>
    <w:rsid w:val="007934AE"/>
    <w:rsid w:val="00793B22"/>
    <w:rsid w:val="00793B36"/>
    <w:rsid w:val="007948F9"/>
    <w:rsid w:val="00794D2B"/>
    <w:rsid w:val="00795444"/>
    <w:rsid w:val="00796E7C"/>
    <w:rsid w:val="007A028E"/>
    <w:rsid w:val="007A0FAB"/>
    <w:rsid w:val="007A259A"/>
    <w:rsid w:val="007A285B"/>
    <w:rsid w:val="007A3B55"/>
    <w:rsid w:val="007A3F3C"/>
    <w:rsid w:val="007A4757"/>
    <w:rsid w:val="007A4D3A"/>
    <w:rsid w:val="007A4E6E"/>
    <w:rsid w:val="007A609F"/>
    <w:rsid w:val="007A78A4"/>
    <w:rsid w:val="007B0FBF"/>
    <w:rsid w:val="007B1B31"/>
    <w:rsid w:val="007B21F2"/>
    <w:rsid w:val="007B2BD9"/>
    <w:rsid w:val="007B31E7"/>
    <w:rsid w:val="007B388D"/>
    <w:rsid w:val="007B3F97"/>
    <w:rsid w:val="007B54D5"/>
    <w:rsid w:val="007B62C5"/>
    <w:rsid w:val="007B62C8"/>
    <w:rsid w:val="007B6B22"/>
    <w:rsid w:val="007B7A0A"/>
    <w:rsid w:val="007B7C6D"/>
    <w:rsid w:val="007C037D"/>
    <w:rsid w:val="007C11A1"/>
    <w:rsid w:val="007C2D8B"/>
    <w:rsid w:val="007C3696"/>
    <w:rsid w:val="007C42FE"/>
    <w:rsid w:val="007C51BC"/>
    <w:rsid w:val="007C6887"/>
    <w:rsid w:val="007C7B4C"/>
    <w:rsid w:val="007D006D"/>
    <w:rsid w:val="007D0DED"/>
    <w:rsid w:val="007D1E96"/>
    <w:rsid w:val="007D2714"/>
    <w:rsid w:val="007D2BE2"/>
    <w:rsid w:val="007D3A26"/>
    <w:rsid w:val="007D3B43"/>
    <w:rsid w:val="007D3CCD"/>
    <w:rsid w:val="007D47F0"/>
    <w:rsid w:val="007D49A2"/>
    <w:rsid w:val="007D555D"/>
    <w:rsid w:val="007D5A7A"/>
    <w:rsid w:val="007D5C5F"/>
    <w:rsid w:val="007D5CEA"/>
    <w:rsid w:val="007D5E1B"/>
    <w:rsid w:val="007D693B"/>
    <w:rsid w:val="007D69BF"/>
    <w:rsid w:val="007D6F67"/>
    <w:rsid w:val="007E0992"/>
    <w:rsid w:val="007E0B06"/>
    <w:rsid w:val="007E0CA7"/>
    <w:rsid w:val="007E0CA8"/>
    <w:rsid w:val="007E0DCA"/>
    <w:rsid w:val="007E0F41"/>
    <w:rsid w:val="007E1179"/>
    <w:rsid w:val="007E1941"/>
    <w:rsid w:val="007E1D29"/>
    <w:rsid w:val="007E1E06"/>
    <w:rsid w:val="007E2DB1"/>
    <w:rsid w:val="007E4488"/>
    <w:rsid w:val="007E4DB9"/>
    <w:rsid w:val="007E6156"/>
    <w:rsid w:val="007E6E85"/>
    <w:rsid w:val="007E7232"/>
    <w:rsid w:val="007E75E4"/>
    <w:rsid w:val="007E7FA9"/>
    <w:rsid w:val="007F06B4"/>
    <w:rsid w:val="007F098E"/>
    <w:rsid w:val="007F0D08"/>
    <w:rsid w:val="007F1A03"/>
    <w:rsid w:val="007F1ABC"/>
    <w:rsid w:val="007F1C1B"/>
    <w:rsid w:val="007F254A"/>
    <w:rsid w:val="007F2C98"/>
    <w:rsid w:val="007F2EBF"/>
    <w:rsid w:val="007F379B"/>
    <w:rsid w:val="007F4E7A"/>
    <w:rsid w:val="007F50D6"/>
    <w:rsid w:val="007F5741"/>
    <w:rsid w:val="007F57ED"/>
    <w:rsid w:val="007F6206"/>
    <w:rsid w:val="007F7774"/>
    <w:rsid w:val="00801298"/>
    <w:rsid w:val="00802A9C"/>
    <w:rsid w:val="00802FD1"/>
    <w:rsid w:val="00803275"/>
    <w:rsid w:val="008035DB"/>
    <w:rsid w:val="00804ED5"/>
    <w:rsid w:val="00804FDF"/>
    <w:rsid w:val="008050A3"/>
    <w:rsid w:val="00805BD4"/>
    <w:rsid w:val="008061EA"/>
    <w:rsid w:val="00806405"/>
    <w:rsid w:val="00806688"/>
    <w:rsid w:val="00807050"/>
    <w:rsid w:val="00807BE3"/>
    <w:rsid w:val="00811FC8"/>
    <w:rsid w:val="0081225C"/>
    <w:rsid w:val="00812AE5"/>
    <w:rsid w:val="0081302B"/>
    <w:rsid w:val="00813482"/>
    <w:rsid w:val="00814637"/>
    <w:rsid w:val="0081491A"/>
    <w:rsid w:val="00814C9B"/>
    <w:rsid w:val="008168D4"/>
    <w:rsid w:val="008172F2"/>
    <w:rsid w:val="008175AB"/>
    <w:rsid w:val="00817ACC"/>
    <w:rsid w:val="00817D4E"/>
    <w:rsid w:val="00820D8D"/>
    <w:rsid w:val="0082154D"/>
    <w:rsid w:val="008233DE"/>
    <w:rsid w:val="008246D4"/>
    <w:rsid w:val="00825BEE"/>
    <w:rsid w:val="00826A83"/>
    <w:rsid w:val="00826CD0"/>
    <w:rsid w:val="0082782F"/>
    <w:rsid w:val="0083023C"/>
    <w:rsid w:val="008303E2"/>
    <w:rsid w:val="008305A2"/>
    <w:rsid w:val="00830D24"/>
    <w:rsid w:val="00831867"/>
    <w:rsid w:val="00831BD9"/>
    <w:rsid w:val="00831EAF"/>
    <w:rsid w:val="00832915"/>
    <w:rsid w:val="00832922"/>
    <w:rsid w:val="00832EE2"/>
    <w:rsid w:val="00832F27"/>
    <w:rsid w:val="0083317D"/>
    <w:rsid w:val="008334AB"/>
    <w:rsid w:val="008335CA"/>
    <w:rsid w:val="0083379F"/>
    <w:rsid w:val="00834694"/>
    <w:rsid w:val="00834D44"/>
    <w:rsid w:val="0083548A"/>
    <w:rsid w:val="008354A3"/>
    <w:rsid w:val="0083569A"/>
    <w:rsid w:val="00835923"/>
    <w:rsid w:val="008361E1"/>
    <w:rsid w:val="00836CD0"/>
    <w:rsid w:val="00837102"/>
    <w:rsid w:val="00837964"/>
    <w:rsid w:val="00837B6E"/>
    <w:rsid w:val="00837BA5"/>
    <w:rsid w:val="00840540"/>
    <w:rsid w:val="0084055A"/>
    <w:rsid w:val="008407D7"/>
    <w:rsid w:val="00840FE0"/>
    <w:rsid w:val="00841593"/>
    <w:rsid w:val="008420AC"/>
    <w:rsid w:val="0084293E"/>
    <w:rsid w:val="00842CB7"/>
    <w:rsid w:val="00842F33"/>
    <w:rsid w:val="008436E4"/>
    <w:rsid w:val="0084395A"/>
    <w:rsid w:val="00843B31"/>
    <w:rsid w:val="00844EE2"/>
    <w:rsid w:val="0084512B"/>
    <w:rsid w:val="0084554D"/>
    <w:rsid w:val="00845608"/>
    <w:rsid w:val="00845A55"/>
    <w:rsid w:val="00845CCD"/>
    <w:rsid w:val="008463DB"/>
    <w:rsid w:val="008476C1"/>
    <w:rsid w:val="0085006B"/>
    <w:rsid w:val="0085009A"/>
    <w:rsid w:val="00850420"/>
    <w:rsid w:val="00850443"/>
    <w:rsid w:val="00850AFC"/>
    <w:rsid w:val="00851B14"/>
    <w:rsid w:val="008522DF"/>
    <w:rsid w:val="00852DF1"/>
    <w:rsid w:val="0085382D"/>
    <w:rsid w:val="008538CF"/>
    <w:rsid w:val="00853955"/>
    <w:rsid w:val="00854442"/>
    <w:rsid w:val="0085486B"/>
    <w:rsid w:val="0085506A"/>
    <w:rsid w:val="008559CA"/>
    <w:rsid w:val="00855B91"/>
    <w:rsid w:val="00855E24"/>
    <w:rsid w:val="008563B1"/>
    <w:rsid w:val="00856E6A"/>
    <w:rsid w:val="00856F3E"/>
    <w:rsid w:val="008604A1"/>
    <w:rsid w:val="0086142F"/>
    <w:rsid w:val="00861F3D"/>
    <w:rsid w:val="008621AF"/>
    <w:rsid w:val="008623DF"/>
    <w:rsid w:val="008626BF"/>
    <w:rsid w:val="0086319D"/>
    <w:rsid w:val="00863B06"/>
    <w:rsid w:val="00863C40"/>
    <w:rsid w:val="00865CCB"/>
    <w:rsid w:val="00865E48"/>
    <w:rsid w:val="0086687B"/>
    <w:rsid w:val="00867EAF"/>
    <w:rsid w:val="00871D5A"/>
    <w:rsid w:val="00872337"/>
    <w:rsid w:val="00873084"/>
    <w:rsid w:val="00873410"/>
    <w:rsid w:val="00873422"/>
    <w:rsid w:val="0087381E"/>
    <w:rsid w:val="00873A55"/>
    <w:rsid w:val="00873D8D"/>
    <w:rsid w:val="008752BC"/>
    <w:rsid w:val="0087562B"/>
    <w:rsid w:val="00875927"/>
    <w:rsid w:val="00875FE0"/>
    <w:rsid w:val="0087668E"/>
    <w:rsid w:val="0087687A"/>
    <w:rsid w:val="0087692E"/>
    <w:rsid w:val="008771BB"/>
    <w:rsid w:val="00877D9A"/>
    <w:rsid w:val="0088085C"/>
    <w:rsid w:val="00881353"/>
    <w:rsid w:val="00881D41"/>
    <w:rsid w:val="00881E6D"/>
    <w:rsid w:val="008823A8"/>
    <w:rsid w:val="00882732"/>
    <w:rsid w:val="00883B36"/>
    <w:rsid w:val="008840D9"/>
    <w:rsid w:val="00884CFB"/>
    <w:rsid w:val="00884D5D"/>
    <w:rsid w:val="008853E0"/>
    <w:rsid w:val="008858E1"/>
    <w:rsid w:val="0088688F"/>
    <w:rsid w:val="00886E29"/>
    <w:rsid w:val="0088732A"/>
    <w:rsid w:val="008873FF"/>
    <w:rsid w:val="00890541"/>
    <w:rsid w:val="00890EF2"/>
    <w:rsid w:val="008917FD"/>
    <w:rsid w:val="008925EB"/>
    <w:rsid w:val="008926A4"/>
    <w:rsid w:val="00892EC2"/>
    <w:rsid w:val="00894C33"/>
    <w:rsid w:val="008968DD"/>
    <w:rsid w:val="00896A07"/>
    <w:rsid w:val="00897437"/>
    <w:rsid w:val="00897EFC"/>
    <w:rsid w:val="008A045A"/>
    <w:rsid w:val="008A3475"/>
    <w:rsid w:val="008A3B2F"/>
    <w:rsid w:val="008A52A8"/>
    <w:rsid w:val="008A590C"/>
    <w:rsid w:val="008A5EEF"/>
    <w:rsid w:val="008A6B23"/>
    <w:rsid w:val="008B04D0"/>
    <w:rsid w:val="008B07F4"/>
    <w:rsid w:val="008B12E5"/>
    <w:rsid w:val="008B17B5"/>
    <w:rsid w:val="008B1ED7"/>
    <w:rsid w:val="008B2662"/>
    <w:rsid w:val="008B2683"/>
    <w:rsid w:val="008B3DC8"/>
    <w:rsid w:val="008B3DED"/>
    <w:rsid w:val="008B3F39"/>
    <w:rsid w:val="008B3F4B"/>
    <w:rsid w:val="008B427F"/>
    <w:rsid w:val="008B436F"/>
    <w:rsid w:val="008B4437"/>
    <w:rsid w:val="008B4E99"/>
    <w:rsid w:val="008B66B6"/>
    <w:rsid w:val="008B6BDF"/>
    <w:rsid w:val="008B6E33"/>
    <w:rsid w:val="008B7AB0"/>
    <w:rsid w:val="008C0593"/>
    <w:rsid w:val="008C0AD8"/>
    <w:rsid w:val="008C2783"/>
    <w:rsid w:val="008C2981"/>
    <w:rsid w:val="008C2CD3"/>
    <w:rsid w:val="008C306C"/>
    <w:rsid w:val="008C3F2A"/>
    <w:rsid w:val="008C44DA"/>
    <w:rsid w:val="008C4549"/>
    <w:rsid w:val="008C5346"/>
    <w:rsid w:val="008C56C2"/>
    <w:rsid w:val="008C57CA"/>
    <w:rsid w:val="008C7A32"/>
    <w:rsid w:val="008C7ABA"/>
    <w:rsid w:val="008C7D01"/>
    <w:rsid w:val="008D0743"/>
    <w:rsid w:val="008D0EDC"/>
    <w:rsid w:val="008D10CB"/>
    <w:rsid w:val="008D1586"/>
    <w:rsid w:val="008D168D"/>
    <w:rsid w:val="008D2358"/>
    <w:rsid w:val="008D2EC1"/>
    <w:rsid w:val="008D3446"/>
    <w:rsid w:val="008D5632"/>
    <w:rsid w:val="008E041B"/>
    <w:rsid w:val="008E05D6"/>
    <w:rsid w:val="008E0650"/>
    <w:rsid w:val="008E2327"/>
    <w:rsid w:val="008E23EB"/>
    <w:rsid w:val="008E3771"/>
    <w:rsid w:val="008E3AA6"/>
    <w:rsid w:val="008E4B7A"/>
    <w:rsid w:val="008E53DC"/>
    <w:rsid w:val="008E64C3"/>
    <w:rsid w:val="008E64E4"/>
    <w:rsid w:val="008E66F7"/>
    <w:rsid w:val="008F07CA"/>
    <w:rsid w:val="008F0BB8"/>
    <w:rsid w:val="008F121C"/>
    <w:rsid w:val="008F1343"/>
    <w:rsid w:val="008F1516"/>
    <w:rsid w:val="008F26B1"/>
    <w:rsid w:val="008F2D54"/>
    <w:rsid w:val="008F2F04"/>
    <w:rsid w:val="008F3DC9"/>
    <w:rsid w:val="008F537D"/>
    <w:rsid w:val="008F613B"/>
    <w:rsid w:val="008F66D3"/>
    <w:rsid w:val="008F6C67"/>
    <w:rsid w:val="008F7006"/>
    <w:rsid w:val="00900249"/>
    <w:rsid w:val="009005DE"/>
    <w:rsid w:val="00900A71"/>
    <w:rsid w:val="00900B29"/>
    <w:rsid w:val="00900CF9"/>
    <w:rsid w:val="0090199D"/>
    <w:rsid w:val="00901A5F"/>
    <w:rsid w:val="00901AE6"/>
    <w:rsid w:val="00901F23"/>
    <w:rsid w:val="00902A05"/>
    <w:rsid w:val="00902CE6"/>
    <w:rsid w:val="00902F7A"/>
    <w:rsid w:val="009039DF"/>
    <w:rsid w:val="00903B80"/>
    <w:rsid w:val="00903CEC"/>
    <w:rsid w:val="009067E5"/>
    <w:rsid w:val="00907D3E"/>
    <w:rsid w:val="00910154"/>
    <w:rsid w:val="00910B8E"/>
    <w:rsid w:val="00911D99"/>
    <w:rsid w:val="00912F2D"/>
    <w:rsid w:val="00913396"/>
    <w:rsid w:val="00913D7A"/>
    <w:rsid w:val="00914137"/>
    <w:rsid w:val="00914E19"/>
    <w:rsid w:val="00915689"/>
    <w:rsid w:val="00915964"/>
    <w:rsid w:val="00915EC8"/>
    <w:rsid w:val="00916299"/>
    <w:rsid w:val="0091715E"/>
    <w:rsid w:val="00917D61"/>
    <w:rsid w:val="00920A17"/>
    <w:rsid w:val="00921A7F"/>
    <w:rsid w:val="00921EE4"/>
    <w:rsid w:val="0092269E"/>
    <w:rsid w:val="00922901"/>
    <w:rsid w:val="00923A5C"/>
    <w:rsid w:val="00923D83"/>
    <w:rsid w:val="009240D8"/>
    <w:rsid w:val="0092411E"/>
    <w:rsid w:val="00924A9E"/>
    <w:rsid w:val="009257FF"/>
    <w:rsid w:val="00925D1E"/>
    <w:rsid w:val="00926246"/>
    <w:rsid w:val="009270C3"/>
    <w:rsid w:val="00927872"/>
    <w:rsid w:val="00927C78"/>
    <w:rsid w:val="00927C9D"/>
    <w:rsid w:val="00930CF7"/>
    <w:rsid w:val="00933209"/>
    <w:rsid w:val="009332C6"/>
    <w:rsid w:val="00933455"/>
    <w:rsid w:val="00933697"/>
    <w:rsid w:val="00934422"/>
    <w:rsid w:val="009354C8"/>
    <w:rsid w:val="00935543"/>
    <w:rsid w:val="0093592C"/>
    <w:rsid w:val="009365B0"/>
    <w:rsid w:val="009369AB"/>
    <w:rsid w:val="00937196"/>
    <w:rsid w:val="00937395"/>
    <w:rsid w:val="00937A76"/>
    <w:rsid w:val="00937B77"/>
    <w:rsid w:val="009403DA"/>
    <w:rsid w:val="00940CFF"/>
    <w:rsid w:val="00941198"/>
    <w:rsid w:val="00941E24"/>
    <w:rsid w:val="0094257B"/>
    <w:rsid w:val="00942720"/>
    <w:rsid w:val="0094334E"/>
    <w:rsid w:val="00943376"/>
    <w:rsid w:val="00943882"/>
    <w:rsid w:val="00943AFF"/>
    <w:rsid w:val="00943B2A"/>
    <w:rsid w:val="0094602D"/>
    <w:rsid w:val="00946912"/>
    <w:rsid w:val="00947C30"/>
    <w:rsid w:val="00947E89"/>
    <w:rsid w:val="00950998"/>
    <w:rsid w:val="00951319"/>
    <w:rsid w:val="0095189A"/>
    <w:rsid w:val="009522BE"/>
    <w:rsid w:val="0095242D"/>
    <w:rsid w:val="00952DDD"/>
    <w:rsid w:val="00952FCA"/>
    <w:rsid w:val="00953661"/>
    <w:rsid w:val="00953C0C"/>
    <w:rsid w:val="00953C61"/>
    <w:rsid w:val="00954364"/>
    <w:rsid w:val="00954EB3"/>
    <w:rsid w:val="00955831"/>
    <w:rsid w:val="009561E0"/>
    <w:rsid w:val="00957614"/>
    <w:rsid w:val="00960568"/>
    <w:rsid w:val="0096056C"/>
    <w:rsid w:val="00960AE2"/>
    <w:rsid w:val="00960D51"/>
    <w:rsid w:val="00960FEB"/>
    <w:rsid w:val="009610FF"/>
    <w:rsid w:val="0096156C"/>
    <w:rsid w:val="00961B1A"/>
    <w:rsid w:val="009626B9"/>
    <w:rsid w:val="009628AA"/>
    <w:rsid w:val="00962BF3"/>
    <w:rsid w:val="00963A34"/>
    <w:rsid w:val="00964ECD"/>
    <w:rsid w:val="00965376"/>
    <w:rsid w:val="00965CDE"/>
    <w:rsid w:val="0096712D"/>
    <w:rsid w:val="0097135E"/>
    <w:rsid w:val="0097257C"/>
    <w:rsid w:val="00972DE5"/>
    <w:rsid w:val="00973DA3"/>
    <w:rsid w:val="009748F9"/>
    <w:rsid w:val="00974A73"/>
    <w:rsid w:val="00975175"/>
    <w:rsid w:val="00975D6A"/>
    <w:rsid w:val="0097698E"/>
    <w:rsid w:val="00976EB9"/>
    <w:rsid w:val="00981DAC"/>
    <w:rsid w:val="00982C3E"/>
    <w:rsid w:val="0098495C"/>
    <w:rsid w:val="00984CF5"/>
    <w:rsid w:val="00985174"/>
    <w:rsid w:val="00985EA0"/>
    <w:rsid w:val="009864EC"/>
    <w:rsid w:val="0098708B"/>
    <w:rsid w:val="00987803"/>
    <w:rsid w:val="0099073F"/>
    <w:rsid w:val="0099232F"/>
    <w:rsid w:val="00993079"/>
    <w:rsid w:val="00993A45"/>
    <w:rsid w:val="00993E00"/>
    <w:rsid w:val="0099451D"/>
    <w:rsid w:val="00995018"/>
    <w:rsid w:val="009959D4"/>
    <w:rsid w:val="00995F24"/>
    <w:rsid w:val="00996168"/>
    <w:rsid w:val="00996681"/>
    <w:rsid w:val="00997347"/>
    <w:rsid w:val="0099792B"/>
    <w:rsid w:val="009A130C"/>
    <w:rsid w:val="009A27D0"/>
    <w:rsid w:val="009A43DE"/>
    <w:rsid w:val="009A6C25"/>
    <w:rsid w:val="009A6FDE"/>
    <w:rsid w:val="009A7648"/>
    <w:rsid w:val="009B021F"/>
    <w:rsid w:val="009B04FC"/>
    <w:rsid w:val="009B155A"/>
    <w:rsid w:val="009B20E8"/>
    <w:rsid w:val="009B23DB"/>
    <w:rsid w:val="009B27D5"/>
    <w:rsid w:val="009B3062"/>
    <w:rsid w:val="009B3099"/>
    <w:rsid w:val="009B315D"/>
    <w:rsid w:val="009B396C"/>
    <w:rsid w:val="009B3E7E"/>
    <w:rsid w:val="009B4184"/>
    <w:rsid w:val="009B4CBF"/>
    <w:rsid w:val="009B4E51"/>
    <w:rsid w:val="009B56A8"/>
    <w:rsid w:val="009B606A"/>
    <w:rsid w:val="009B6746"/>
    <w:rsid w:val="009B74A1"/>
    <w:rsid w:val="009B7FAF"/>
    <w:rsid w:val="009C06E0"/>
    <w:rsid w:val="009C1296"/>
    <w:rsid w:val="009C1A08"/>
    <w:rsid w:val="009C20C9"/>
    <w:rsid w:val="009C20FE"/>
    <w:rsid w:val="009C36A7"/>
    <w:rsid w:val="009C4022"/>
    <w:rsid w:val="009C4D87"/>
    <w:rsid w:val="009C4DF6"/>
    <w:rsid w:val="009C4EEC"/>
    <w:rsid w:val="009C5416"/>
    <w:rsid w:val="009C58EA"/>
    <w:rsid w:val="009C5965"/>
    <w:rsid w:val="009C5F8C"/>
    <w:rsid w:val="009C603B"/>
    <w:rsid w:val="009C6B32"/>
    <w:rsid w:val="009C6B62"/>
    <w:rsid w:val="009C6ED7"/>
    <w:rsid w:val="009C76FA"/>
    <w:rsid w:val="009C77C4"/>
    <w:rsid w:val="009C7B91"/>
    <w:rsid w:val="009D00EE"/>
    <w:rsid w:val="009D096A"/>
    <w:rsid w:val="009D0C38"/>
    <w:rsid w:val="009D1058"/>
    <w:rsid w:val="009D1158"/>
    <w:rsid w:val="009D154C"/>
    <w:rsid w:val="009D1CD8"/>
    <w:rsid w:val="009D2EDA"/>
    <w:rsid w:val="009D2F20"/>
    <w:rsid w:val="009D35FF"/>
    <w:rsid w:val="009D39B3"/>
    <w:rsid w:val="009D41FB"/>
    <w:rsid w:val="009D441E"/>
    <w:rsid w:val="009D45F2"/>
    <w:rsid w:val="009D4ACA"/>
    <w:rsid w:val="009D5A51"/>
    <w:rsid w:val="009D683E"/>
    <w:rsid w:val="009D6C38"/>
    <w:rsid w:val="009D75A0"/>
    <w:rsid w:val="009D7676"/>
    <w:rsid w:val="009E01A7"/>
    <w:rsid w:val="009E0BE6"/>
    <w:rsid w:val="009E10A9"/>
    <w:rsid w:val="009E13DA"/>
    <w:rsid w:val="009E1BED"/>
    <w:rsid w:val="009E27E8"/>
    <w:rsid w:val="009E377B"/>
    <w:rsid w:val="009E6018"/>
    <w:rsid w:val="009E67A9"/>
    <w:rsid w:val="009E76DD"/>
    <w:rsid w:val="009E7992"/>
    <w:rsid w:val="009E7D86"/>
    <w:rsid w:val="009F0120"/>
    <w:rsid w:val="009F1419"/>
    <w:rsid w:val="009F15F5"/>
    <w:rsid w:val="009F160B"/>
    <w:rsid w:val="009F21AB"/>
    <w:rsid w:val="009F27B6"/>
    <w:rsid w:val="009F5166"/>
    <w:rsid w:val="009F585C"/>
    <w:rsid w:val="009F589E"/>
    <w:rsid w:val="009F5F1C"/>
    <w:rsid w:val="009F63DA"/>
    <w:rsid w:val="009F6A12"/>
    <w:rsid w:val="009F75D8"/>
    <w:rsid w:val="009F7778"/>
    <w:rsid w:val="009F778F"/>
    <w:rsid w:val="00A00030"/>
    <w:rsid w:val="00A0063B"/>
    <w:rsid w:val="00A00690"/>
    <w:rsid w:val="00A027C9"/>
    <w:rsid w:val="00A02FB0"/>
    <w:rsid w:val="00A03033"/>
    <w:rsid w:val="00A046BF"/>
    <w:rsid w:val="00A05A86"/>
    <w:rsid w:val="00A05D43"/>
    <w:rsid w:val="00A060CB"/>
    <w:rsid w:val="00A063FD"/>
    <w:rsid w:val="00A06A9E"/>
    <w:rsid w:val="00A06BFB"/>
    <w:rsid w:val="00A07461"/>
    <w:rsid w:val="00A07D2E"/>
    <w:rsid w:val="00A12239"/>
    <w:rsid w:val="00A12867"/>
    <w:rsid w:val="00A12D4D"/>
    <w:rsid w:val="00A13280"/>
    <w:rsid w:val="00A137EF"/>
    <w:rsid w:val="00A147D0"/>
    <w:rsid w:val="00A14C8B"/>
    <w:rsid w:val="00A15F12"/>
    <w:rsid w:val="00A1632D"/>
    <w:rsid w:val="00A1644D"/>
    <w:rsid w:val="00A16F6E"/>
    <w:rsid w:val="00A20952"/>
    <w:rsid w:val="00A20F78"/>
    <w:rsid w:val="00A21255"/>
    <w:rsid w:val="00A23FC4"/>
    <w:rsid w:val="00A249ED"/>
    <w:rsid w:val="00A24DB7"/>
    <w:rsid w:val="00A25075"/>
    <w:rsid w:val="00A262B1"/>
    <w:rsid w:val="00A26998"/>
    <w:rsid w:val="00A269CA"/>
    <w:rsid w:val="00A27248"/>
    <w:rsid w:val="00A27581"/>
    <w:rsid w:val="00A27BF4"/>
    <w:rsid w:val="00A3290A"/>
    <w:rsid w:val="00A32D77"/>
    <w:rsid w:val="00A33926"/>
    <w:rsid w:val="00A33E6E"/>
    <w:rsid w:val="00A34A7D"/>
    <w:rsid w:val="00A35DB5"/>
    <w:rsid w:val="00A3609B"/>
    <w:rsid w:val="00A36FC3"/>
    <w:rsid w:val="00A36FF2"/>
    <w:rsid w:val="00A377FD"/>
    <w:rsid w:val="00A41631"/>
    <w:rsid w:val="00A43132"/>
    <w:rsid w:val="00A43352"/>
    <w:rsid w:val="00A43E7C"/>
    <w:rsid w:val="00A442B4"/>
    <w:rsid w:val="00A447D1"/>
    <w:rsid w:val="00A4484C"/>
    <w:rsid w:val="00A44F34"/>
    <w:rsid w:val="00A454B9"/>
    <w:rsid w:val="00A45D96"/>
    <w:rsid w:val="00A462AA"/>
    <w:rsid w:val="00A475C3"/>
    <w:rsid w:val="00A47ED1"/>
    <w:rsid w:val="00A50052"/>
    <w:rsid w:val="00A50FF6"/>
    <w:rsid w:val="00A51001"/>
    <w:rsid w:val="00A512A2"/>
    <w:rsid w:val="00A5174D"/>
    <w:rsid w:val="00A51E7A"/>
    <w:rsid w:val="00A52277"/>
    <w:rsid w:val="00A52355"/>
    <w:rsid w:val="00A529D8"/>
    <w:rsid w:val="00A53424"/>
    <w:rsid w:val="00A54754"/>
    <w:rsid w:val="00A5613D"/>
    <w:rsid w:val="00A561E7"/>
    <w:rsid w:val="00A563F5"/>
    <w:rsid w:val="00A568FB"/>
    <w:rsid w:val="00A57379"/>
    <w:rsid w:val="00A57AE8"/>
    <w:rsid w:val="00A57D0D"/>
    <w:rsid w:val="00A6176A"/>
    <w:rsid w:val="00A618D9"/>
    <w:rsid w:val="00A6198C"/>
    <w:rsid w:val="00A619D0"/>
    <w:rsid w:val="00A6280B"/>
    <w:rsid w:val="00A62F00"/>
    <w:rsid w:val="00A6399C"/>
    <w:rsid w:val="00A64F39"/>
    <w:rsid w:val="00A64F5D"/>
    <w:rsid w:val="00A66F1D"/>
    <w:rsid w:val="00A67C62"/>
    <w:rsid w:val="00A67D6C"/>
    <w:rsid w:val="00A70371"/>
    <w:rsid w:val="00A704A7"/>
    <w:rsid w:val="00A70FFF"/>
    <w:rsid w:val="00A715C6"/>
    <w:rsid w:val="00A72937"/>
    <w:rsid w:val="00A72B0C"/>
    <w:rsid w:val="00A73873"/>
    <w:rsid w:val="00A73BC2"/>
    <w:rsid w:val="00A74E94"/>
    <w:rsid w:val="00A74FDB"/>
    <w:rsid w:val="00A75331"/>
    <w:rsid w:val="00A7548B"/>
    <w:rsid w:val="00A76222"/>
    <w:rsid w:val="00A76227"/>
    <w:rsid w:val="00A76B3D"/>
    <w:rsid w:val="00A8044D"/>
    <w:rsid w:val="00A80C4B"/>
    <w:rsid w:val="00A80D32"/>
    <w:rsid w:val="00A80DFE"/>
    <w:rsid w:val="00A815D7"/>
    <w:rsid w:val="00A82738"/>
    <w:rsid w:val="00A85576"/>
    <w:rsid w:val="00A85D2E"/>
    <w:rsid w:val="00A86898"/>
    <w:rsid w:val="00A8709B"/>
    <w:rsid w:val="00A87289"/>
    <w:rsid w:val="00A9040D"/>
    <w:rsid w:val="00A90417"/>
    <w:rsid w:val="00A906D6"/>
    <w:rsid w:val="00A90875"/>
    <w:rsid w:val="00A90C1D"/>
    <w:rsid w:val="00A91632"/>
    <w:rsid w:val="00A91723"/>
    <w:rsid w:val="00A91BC8"/>
    <w:rsid w:val="00A9204E"/>
    <w:rsid w:val="00A920F0"/>
    <w:rsid w:val="00A92AC5"/>
    <w:rsid w:val="00A92ED2"/>
    <w:rsid w:val="00A92F9B"/>
    <w:rsid w:val="00A931BC"/>
    <w:rsid w:val="00A934BA"/>
    <w:rsid w:val="00A936D0"/>
    <w:rsid w:val="00A9398C"/>
    <w:rsid w:val="00A93F40"/>
    <w:rsid w:val="00A946BD"/>
    <w:rsid w:val="00A9534A"/>
    <w:rsid w:val="00A959BA"/>
    <w:rsid w:val="00A964B3"/>
    <w:rsid w:val="00A966C3"/>
    <w:rsid w:val="00A96799"/>
    <w:rsid w:val="00A9714E"/>
    <w:rsid w:val="00AA05DE"/>
    <w:rsid w:val="00AA0AF8"/>
    <w:rsid w:val="00AA1979"/>
    <w:rsid w:val="00AA1A9B"/>
    <w:rsid w:val="00AA1B29"/>
    <w:rsid w:val="00AA1F95"/>
    <w:rsid w:val="00AA24D4"/>
    <w:rsid w:val="00AA2C2C"/>
    <w:rsid w:val="00AA2F85"/>
    <w:rsid w:val="00AA3333"/>
    <w:rsid w:val="00AA365B"/>
    <w:rsid w:val="00AA385F"/>
    <w:rsid w:val="00AA5302"/>
    <w:rsid w:val="00AA558C"/>
    <w:rsid w:val="00AA5664"/>
    <w:rsid w:val="00AA592F"/>
    <w:rsid w:val="00AB041C"/>
    <w:rsid w:val="00AB0FE6"/>
    <w:rsid w:val="00AB0FE9"/>
    <w:rsid w:val="00AB105C"/>
    <w:rsid w:val="00AB236B"/>
    <w:rsid w:val="00AB2D30"/>
    <w:rsid w:val="00AB3131"/>
    <w:rsid w:val="00AB3681"/>
    <w:rsid w:val="00AB369C"/>
    <w:rsid w:val="00AB38CB"/>
    <w:rsid w:val="00AB393C"/>
    <w:rsid w:val="00AB4060"/>
    <w:rsid w:val="00AB4B4D"/>
    <w:rsid w:val="00AB53E1"/>
    <w:rsid w:val="00AB58B2"/>
    <w:rsid w:val="00AB5A37"/>
    <w:rsid w:val="00AB5AEC"/>
    <w:rsid w:val="00AB66BE"/>
    <w:rsid w:val="00AB6D79"/>
    <w:rsid w:val="00AB7127"/>
    <w:rsid w:val="00AB79E8"/>
    <w:rsid w:val="00AC035B"/>
    <w:rsid w:val="00AC185D"/>
    <w:rsid w:val="00AC1BBC"/>
    <w:rsid w:val="00AC264F"/>
    <w:rsid w:val="00AC27E3"/>
    <w:rsid w:val="00AC2D48"/>
    <w:rsid w:val="00AC3A3B"/>
    <w:rsid w:val="00AC4754"/>
    <w:rsid w:val="00AC4F46"/>
    <w:rsid w:val="00AC6072"/>
    <w:rsid w:val="00AC7822"/>
    <w:rsid w:val="00AC7AAF"/>
    <w:rsid w:val="00AD0165"/>
    <w:rsid w:val="00AD180A"/>
    <w:rsid w:val="00AD2ABD"/>
    <w:rsid w:val="00AD32AE"/>
    <w:rsid w:val="00AD3544"/>
    <w:rsid w:val="00AD3FEF"/>
    <w:rsid w:val="00AD4987"/>
    <w:rsid w:val="00AD4B01"/>
    <w:rsid w:val="00AD542D"/>
    <w:rsid w:val="00AD5545"/>
    <w:rsid w:val="00AD57B6"/>
    <w:rsid w:val="00AD57C4"/>
    <w:rsid w:val="00AD6180"/>
    <w:rsid w:val="00AD6902"/>
    <w:rsid w:val="00AD6D2F"/>
    <w:rsid w:val="00AD6DCD"/>
    <w:rsid w:val="00AD75C9"/>
    <w:rsid w:val="00AE04A0"/>
    <w:rsid w:val="00AE14CB"/>
    <w:rsid w:val="00AE1962"/>
    <w:rsid w:val="00AE1CA2"/>
    <w:rsid w:val="00AE253A"/>
    <w:rsid w:val="00AE2943"/>
    <w:rsid w:val="00AE4261"/>
    <w:rsid w:val="00AE45BD"/>
    <w:rsid w:val="00AE503C"/>
    <w:rsid w:val="00AE5190"/>
    <w:rsid w:val="00AE5361"/>
    <w:rsid w:val="00AE63D3"/>
    <w:rsid w:val="00AE6AD9"/>
    <w:rsid w:val="00AE7010"/>
    <w:rsid w:val="00AE7B14"/>
    <w:rsid w:val="00AE7EE7"/>
    <w:rsid w:val="00AF096A"/>
    <w:rsid w:val="00AF1492"/>
    <w:rsid w:val="00AF1AE2"/>
    <w:rsid w:val="00AF1FC4"/>
    <w:rsid w:val="00AF25FF"/>
    <w:rsid w:val="00AF2F3F"/>
    <w:rsid w:val="00AF3439"/>
    <w:rsid w:val="00AF4AE9"/>
    <w:rsid w:val="00AF5FE4"/>
    <w:rsid w:val="00AF6018"/>
    <w:rsid w:val="00AF77C1"/>
    <w:rsid w:val="00B0059B"/>
    <w:rsid w:val="00B01161"/>
    <w:rsid w:val="00B034B2"/>
    <w:rsid w:val="00B04344"/>
    <w:rsid w:val="00B045BD"/>
    <w:rsid w:val="00B048D1"/>
    <w:rsid w:val="00B04CBD"/>
    <w:rsid w:val="00B05166"/>
    <w:rsid w:val="00B05420"/>
    <w:rsid w:val="00B069AA"/>
    <w:rsid w:val="00B07DF0"/>
    <w:rsid w:val="00B10715"/>
    <w:rsid w:val="00B109BB"/>
    <w:rsid w:val="00B11F00"/>
    <w:rsid w:val="00B134E5"/>
    <w:rsid w:val="00B1628D"/>
    <w:rsid w:val="00B1718D"/>
    <w:rsid w:val="00B173B2"/>
    <w:rsid w:val="00B179AD"/>
    <w:rsid w:val="00B17B98"/>
    <w:rsid w:val="00B2016C"/>
    <w:rsid w:val="00B2108F"/>
    <w:rsid w:val="00B2172C"/>
    <w:rsid w:val="00B21D37"/>
    <w:rsid w:val="00B22C1C"/>
    <w:rsid w:val="00B2317F"/>
    <w:rsid w:val="00B23637"/>
    <w:rsid w:val="00B23EA1"/>
    <w:rsid w:val="00B24F85"/>
    <w:rsid w:val="00B25699"/>
    <w:rsid w:val="00B26701"/>
    <w:rsid w:val="00B26B13"/>
    <w:rsid w:val="00B272C4"/>
    <w:rsid w:val="00B27FF5"/>
    <w:rsid w:val="00B3056C"/>
    <w:rsid w:val="00B31395"/>
    <w:rsid w:val="00B31409"/>
    <w:rsid w:val="00B316C4"/>
    <w:rsid w:val="00B316D1"/>
    <w:rsid w:val="00B3292F"/>
    <w:rsid w:val="00B32C79"/>
    <w:rsid w:val="00B33DA6"/>
    <w:rsid w:val="00B3489E"/>
    <w:rsid w:val="00B35DA7"/>
    <w:rsid w:val="00B35F87"/>
    <w:rsid w:val="00B36BBF"/>
    <w:rsid w:val="00B36CA9"/>
    <w:rsid w:val="00B37A0A"/>
    <w:rsid w:val="00B37D26"/>
    <w:rsid w:val="00B37DFB"/>
    <w:rsid w:val="00B4051C"/>
    <w:rsid w:val="00B42C5E"/>
    <w:rsid w:val="00B43760"/>
    <w:rsid w:val="00B43C86"/>
    <w:rsid w:val="00B43E14"/>
    <w:rsid w:val="00B44099"/>
    <w:rsid w:val="00B44A03"/>
    <w:rsid w:val="00B44C7E"/>
    <w:rsid w:val="00B44F2A"/>
    <w:rsid w:val="00B4534F"/>
    <w:rsid w:val="00B45D0A"/>
    <w:rsid w:val="00B46A86"/>
    <w:rsid w:val="00B47487"/>
    <w:rsid w:val="00B479D1"/>
    <w:rsid w:val="00B47AFA"/>
    <w:rsid w:val="00B50756"/>
    <w:rsid w:val="00B50C57"/>
    <w:rsid w:val="00B51107"/>
    <w:rsid w:val="00B511FF"/>
    <w:rsid w:val="00B51509"/>
    <w:rsid w:val="00B5152C"/>
    <w:rsid w:val="00B51998"/>
    <w:rsid w:val="00B52573"/>
    <w:rsid w:val="00B5282F"/>
    <w:rsid w:val="00B5321F"/>
    <w:rsid w:val="00B532D8"/>
    <w:rsid w:val="00B535AF"/>
    <w:rsid w:val="00B54202"/>
    <w:rsid w:val="00B55530"/>
    <w:rsid w:val="00B55939"/>
    <w:rsid w:val="00B56A2A"/>
    <w:rsid w:val="00B56E96"/>
    <w:rsid w:val="00B57ADD"/>
    <w:rsid w:val="00B60882"/>
    <w:rsid w:val="00B6104F"/>
    <w:rsid w:val="00B62154"/>
    <w:rsid w:val="00B6240F"/>
    <w:rsid w:val="00B62EFA"/>
    <w:rsid w:val="00B6303A"/>
    <w:rsid w:val="00B644B0"/>
    <w:rsid w:val="00B65114"/>
    <w:rsid w:val="00B65C3E"/>
    <w:rsid w:val="00B65C8F"/>
    <w:rsid w:val="00B66044"/>
    <w:rsid w:val="00B66289"/>
    <w:rsid w:val="00B66F2C"/>
    <w:rsid w:val="00B673D2"/>
    <w:rsid w:val="00B67933"/>
    <w:rsid w:val="00B70229"/>
    <w:rsid w:val="00B703F2"/>
    <w:rsid w:val="00B70FF4"/>
    <w:rsid w:val="00B71091"/>
    <w:rsid w:val="00B71C4E"/>
    <w:rsid w:val="00B729B2"/>
    <w:rsid w:val="00B72B05"/>
    <w:rsid w:val="00B73D4F"/>
    <w:rsid w:val="00B73DCE"/>
    <w:rsid w:val="00B73FEE"/>
    <w:rsid w:val="00B7418C"/>
    <w:rsid w:val="00B7478D"/>
    <w:rsid w:val="00B7652A"/>
    <w:rsid w:val="00B77946"/>
    <w:rsid w:val="00B77A01"/>
    <w:rsid w:val="00B80938"/>
    <w:rsid w:val="00B810E2"/>
    <w:rsid w:val="00B8207D"/>
    <w:rsid w:val="00B83C58"/>
    <w:rsid w:val="00B85213"/>
    <w:rsid w:val="00B8563A"/>
    <w:rsid w:val="00B86441"/>
    <w:rsid w:val="00B870E4"/>
    <w:rsid w:val="00B905AB"/>
    <w:rsid w:val="00B910B1"/>
    <w:rsid w:val="00B9183C"/>
    <w:rsid w:val="00B9283C"/>
    <w:rsid w:val="00B92D7B"/>
    <w:rsid w:val="00B93E3A"/>
    <w:rsid w:val="00B93FDB"/>
    <w:rsid w:val="00B94303"/>
    <w:rsid w:val="00B94462"/>
    <w:rsid w:val="00B960E3"/>
    <w:rsid w:val="00B97039"/>
    <w:rsid w:val="00B97486"/>
    <w:rsid w:val="00B97C03"/>
    <w:rsid w:val="00B97E9B"/>
    <w:rsid w:val="00B97EE1"/>
    <w:rsid w:val="00BA0505"/>
    <w:rsid w:val="00BA0650"/>
    <w:rsid w:val="00BA0897"/>
    <w:rsid w:val="00BA0907"/>
    <w:rsid w:val="00BA0C7C"/>
    <w:rsid w:val="00BA19D2"/>
    <w:rsid w:val="00BA245D"/>
    <w:rsid w:val="00BA33AC"/>
    <w:rsid w:val="00BA3FBE"/>
    <w:rsid w:val="00BA4B1D"/>
    <w:rsid w:val="00BA670E"/>
    <w:rsid w:val="00BA732B"/>
    <w:rsid w:val="00BB0B91"/>
    <w:rsid w:val="00BB0B96"/>
    <w:rsid w:val="00BB0FBE"/>
    <w:rsid w:val="00BB10F6"/>
    <w:rsid w:val="00BB19B9"/>
    <w:rsid w:val="00BB1DB4"/>
    <w:rsid w:val="00BB21B9"/>
    <w:rsid w:val="00BB3770"/>
    <w:rsid w:val="00BB46D9"/>
    <w:rsid w:val="00BB50B4"/>
    <w:rsid w:val="00BB674F"/>
    <w:rsid w:val="00BB7AAB"/>
    <w:rsid w:val="00BB7AC5"/>
    <w:rsid w:val="00BB7B3C"/>
    <w:rsid w:val="00BB7E7B"/>
    <w:rsid w:val="00BC0144"/>
    <w:rsid w:val="00BC0873"/>
    <w:rsid w:val="00BC0CB0"/>
    <w:rsid w:val="00BC1758"/>
    <w:rsid w:val="00BC2101"/>
    <w:rsid w:val="00BC21A6"/>
    <w:rsid w:val="00BC236E"/>
    <w:rsid w:val="00BC34C8"/>
    <w:rsid w:val="00BC36FC"/>
    <w:rsid w:val="00BC3C6A"/>
    <w:rsid w:val="00BC3E0C"/>
    <w:rsid w:val="00BC43C3"/>
    <w:rsid w:val="00BC54DE"/>
    <w:rsid w:val="00BC56F8"/>
    <w:rsid w:val="00BC580B"/>
    <w:rsid w:val="00BC68DF"/>
    <w:rsid w:val="00BC68F6"/>
    <w:rsid w:val="00BC6A9E"/>
    <w:rsid w:val="00BD094C"/>
    <w:rsid w:val="00BD1F32"/>
    <w:rsid w:val="00BD2311"/>
    <w:rsid w:val="00BD2963"/>
    <w:rsid w:val="00BD3281"/>
    <w:rsid w:val="00BD454E"/>
    <w:rsid w:val="00BD4BA9"/>
    <w:rsid w:val="00BD4F56"/>
    <w:rsid w:val="00BD560C"/>
    <w:rsid w:val="00BD5D8F"/>
    <w:rsid w:val="00BD5DD3"/>
    <w:rsid w:val="00BD60A7"/>
    <w:rsid w:val="00BD7235"/>
    <w:rsid w:val="00BD7ECD"/>
    <w:rsid w:val="00BE05F6"/>
    <w:rsid w:val="00BE2E62"/>
    <w:rsid w:val="00BE2F0B"/>
    <w:rsid w:val="00BE2FD3"/>
    <w:rsid w:val="00BE3496"/>
    <w:rsid w:val="00BE541E"/>
    <w:rsid w:val="00BE5B06"/>
    <w:rsid w:val="00BE60D3"/>
    <w:rsid w:val="00BE61AF"/>
    <w:rsid w:val="00BE6BB3"/>
    <w:rsid w:val="00BE73CF"/>
    <w:rsid w:val="00BE7B54"/>
    <w:rsid w:val="00BF0F37"/>
    <w:rsid w:val="00BF0FC5"/>
    <w:rsid w:val="00BF1A32"/>
    <w:rsid w:val="00BF2033"/>
    <w:rsid w:val="00BF260B"/>
    <w:rsid w:val="00BF2972"/>
    <w:rsid w:val="00BF3217"/>
    <w:rsid w:val="00BF3274"/>
    <w:rsid w:val="00BF386E"/>
    <w:rsid w:val="00BF4458"/>
    <w:rsid w:val="00BF5736"/>
    <w:rsid w:val="00BF606A"/>
    <w:rsid w:val="00BF7139"/>
    <w:rsid w:val="00C016BF"/>
    <w:rsid w:val="00C030CD"/>
    <w:rsid w:val="00C0335E"/>
    <w:rsid w:val="00C03FF9"/>
    <w:rsid w:val="00C04081"/>
    <w:rsid w:val="00C041FD"/>
    <w:rsid w:val="00C042CD"/>
    <w:rsid w:val="00C06E24"/>
    <w:rsid w:val="00C07569"/>
    <w:rsid w:val="00C076A4"/>
    <w:rsid w:val="00C07998"/>
    <w:rsid w:val="00C1065C"/>
    <w:rsid w:val="00C1066A"/>
    <w:rsid w:val="00C10C39"/>
    <w:rsid w:val="00C111C1"/>
    <w:rsid w:val="00C11314"/>
    <w:rsid w:val="00C11F9E"/>
    <w:rsid w:val="00C120BB"/>
    <w:rsid w:val="00C12835"/>
    <w:rsid w:val="00C13F29"/>
    <w:rsid w:val="00C14D6F"/>
    <w:rsid w:val="00C14EA3"/>
    <w:rsid w:val="00C20840"/>
    <w:rsid w:val="00C21170"/>
    <w:rsid w:val="00C21E06"/>
    <w:rsid w:val="00C21E32"/>
    <w:rsid w:val="00C23168"/>
    <w:rsid w:val="00C2464A"/>
    <w:rsid w:val="00C24AF6"/>
    <w:rsid w:val="00C24ED7"/>
    <w:rsid w:val="00C250E4"/>
    <w:rsid w:val="00C25462"/>
    <w:rsid w:val="00C26C34"/>
    <w:rsid w:val="00C26FC9"/>
    <w:rsid w:val="00C3025D"/>
    <w:rsid w:val="00C311E7"/>
    <w:rsid w:val="00C31B3B"/>
    <w:rsid w:val="00C32FE0"/>
    <w:rsid w:val="00C3309A"/>
    <w:rsid w:val="00C332F9"/>
    <w:rsid w:val="00C33572"/>
    <w:rsid w:val="00C33FDC"/>
    <w:rsid w:val="00C34028"/>
    <w:rsid w:val="00C342E0"/>
    <w:rsid w:val="00C346A9"/>
    <w:rsid w:val="00C34B9D"/>
    <w:rsid w:val="00C352AE"/>
    <w:rsid w:val="00C36024"/>
    <w:rsid w:val="00C36055"/>
    <w:rsid w:val="00C375B0"/>
    <w:rsid w:val="00C37B11"/>
    <w:rsid w:val="00C4002C"/>
    <w:rsid w:val="00C4005C"/>
    <w:rsid w:val="00C40A62"/>
    <w:rsid w:val="00C420E8"/>
    <w:rsid w:val="00C421F1"/>
    <w:rsid w:val="00C4387E"/>
    <w:rsid w:val="00C450F0"/>
    <w:rsid w:val="00C45589"/>
    <w:rsid w:val="00C45A8F"/>
    <w:rsid w:val="00C4656C"/>
    <w:rsid w:val="00C468B4"/>
    <w:rsid w:val="00C47079"/>
    <w:rsid w:val="00C4760F"/>
    <w:rsid w:val="00C477B8"/>
    <w:rsid w:val="00C479ED"/>
    <w:rsid w:val="00C47F2D"/>
    <w:rsid w:val="00C503C6"/>
    <w:rsid w:val="00C50F2B"/>
    <w:rsid w:val="00C52C5C"/>
    <w:rsid w:val="00C53465"/>
    <w:rsid w:val="00C53DAB"/>
    <w:rsid w:val="00C53FC3"/>
    <w:rsid w:val="00C541C7"/>
    <w:rsid w:val="00C54DFE"/>
    <w:rsid w:val="00C54FE5"/>
    <w:rsid w:val="00C550FB"/>
    <w:rsid w:val="00C55AC6"/>
    <w:rsid w:val="00C55AE6"/>
    <w:rsid w:val="00C57DB0"/>
    <w:rsid w:val="00C57FA3"/>
    <w:rsid w:val="00C601C3"/>
    <w:rsid w:val="00C60758"/>
    <w:rsid w:val="00C61D00"/>
    <w:rsid w:val="00C62780"/>
    <w:rsid w:val="00C629EE"/>
    <w:rsid w:val="00C62ABA"/>
    <w:rsid w:val="00C6309B"/>
    <w:rsid w:val="00C64517"/>
    <w:rsid w:val="00C6452A"/>
    <w:rsid w:val="00C64815"/>
    <w:rsid w:val="00C656FF"/>
    <w:rsid w:val="00C66648"/>
    <w:rsid w:val="00C66778"/>
    <w:rsid w:val="00C672AF"/>
    <w:rsid w:val="00C67FF9"/>
    <w:rsid w:val="00C70A39"/>
    <w:rsid w:val="00C70E84"/>
    <w:rsid w:val="00C71100"/>
    <w:rsid w:val="00C7162F"/>
    <w:rsid w:val="00C7166E"/>
    <w:rsid w:val="00C717BE"/>
    <w:rsid w:val="00C71E40"/>
    <w:rsid w:val="00C72288"/>
    <w:rsid w:val="00C72B1D"/>
    <w:rsid w:val="00C734E7"/>
    <w:rsid w:val="00C73B34"/>
    <w:rsid w:val="00C73C05"/>
    <w:rsid w:val="00C73FD7"/>
    <w:rsid w:val="00C7427E"/>
    <w:rsid w:val="00C7446C"/>
    <w:rsid w:val="00C74EE8"/>
    <w:rsid w:val="00C7563B"/>
    <w:rsid w:val="00C75A85"/>
    <w:rsid w:val="00C75AD2"/>
    <w:rsid w:val="00C77086"/>
    <w:rsid w:val="00C770C8"/>
    <w:rsid w:val="00C77FDE"/>
    <w:rsid w:val="00C801F6"/>
    <w:rsid w:val="00C809A1"/>
    <w:rsid w:val="00C8215B"/>
    <w:rsid w:val="00C84246"/>
    <w:rsid w:val="00C8456B"/>
    <w:rsid w:val="00C848A5"/>
    <w:rsid w:val="00C84AB5"/>
    <w:rsid w:val="00C84CEE"/>
    <w:rsid w:val="00C86F30"/>
    <w:rsid w:val="00C87030"/>
    <w:rsid w:val="00C874DE"/>
    <w:rsid w:val="00C87875"/>
    <w:rsid w:val="00C90A08"/>
    <w:rsid w:val="00C90D99"/>
    <w:rsid w:val="00C91B68"/>
    <w:rsid w:val="00C92F8D"/>
    <w:rsid w:val="00C9440A"/>
    <w:rsid w:val="00C9479A"/>
    <w:rsid w:val="00C94917"/>
    <w:rsid w:val="00C9577D"/>
    <w:rsid w:val="00C9616F"/>
    <w:rsid w:val="00C970FC"/>
    <w:rsid w:val="00C973FC"/>
    <w:rsid w:val="00CA0096"/>
    <w:rsid w:val="00CA15DE"/>
    <w:rsid w:val="00CA2080"/>
    <w:rsid w:val="00CA2856"/>
    <w:rsid w:val="00CA3DC5"/>
    <w:rsid w:val="00CA4D84"/>
    <w:rsid w:val="00CA4EFC"/>
    <w:rsid w:val="00CA4FE6"/>
    <w:rsid w:val="00CA5005"/>
    <w:rsid w:val="00CA572A"/>
    <w:rsid w:val="00CA650A"/>
    <w:rsid w:val="00CA6D35"/>
    <w:rsid w:val="00CA75DC"/>
    <w:rsid w:val="00CA77F3"/>
    <w:rsid w:val="00CA7D6B"/>
    <w:rsid w:val="00CA7F3F"/>
    <w:rsid w:val="00CB01A0"/>
    <w:rsid w:val="00CB0F7C"/>
    <w:rsid w:val="00CB14CD"/>
    <w:rsid w:val="00CB15DD"/>
    <w:rsid w:val="00CB244A"/>
    <w:rsid w:val="00CB27E5"/>
    <w:rsid w:val="00CB2AE2"/>
    <w:rsid w:val="00CB2AE4"/>
    <w:rsid w:val="00CB3228"/>
    <w:rsid w:val="00CB3267"/>
    <w:rsid w:val="00CB32B2"/>
    <w:rsid w:val="00CB3979"/>
    <w:rsid w:val="00CB41DB"/>
    <w:rsid w:val="00CB46DE"/>
    <w:rsid w:val="00CB4B81"/>
    <w:rsid w:val="00CB4D56"/>
    <w:rsid w:val="00CB6A52"/>
    <w:rsid w:val="00CB6EF3"/>
    <w:rsid w:val="00CB7548"/>
    <w:rsid w:val="00CC0602"/>
    <w:rsid w:val="00CC1B1E"/>
    <w:rsid w:val="00CC1E81"/>
    <w:rsid w:val="00CC23E4"/>
    <w:rsid w:val="00CC281D"/>
    <w:rsid w:val="00CC3C9B"/>
    <w:rsid w:val="00CC438B"/>
    <w:rsid w:val="00CC487F"/>
    <w:rsid w:val="00CC5B2C"/>
    <w:rsid w:val="00CC6FFD"/>
    <w:rsid w:val="00CC74A4"/>
    <w:rsid w:val="00CD0209"/>
    <w:rsid w:val="00CD02C6"/>
    <w:rsid w:val="00CD06F2"/>
    <w:rsid w:val="00CD08C8"/>
    <w:rsid w:val="00CD13CB"/>
    <w:rsid w:val="00CD20AE"/>
    <w:rsid w:val="00CD24D2"/>
    <w:rsid w:val="00CD2869"/>
    <w:rsid w:val="00CD2BBC"/>
    <w:rsid w:val="00CD2FAA"/>
    <w:rsid w:val="00CD304B"/>
    <w:rsid w:val="00CD3877"/>
    <w:rsid w:val="00CD3ED5"/>
    <w:rsid w:val="00CD3F0E"/>
    <w:rsid w:val="00CD4199"/>
    <w:rsid w:val="00CD4A41"/>
    <w:rsid w:val="00CD4C19"/>
    <w:rsid w:val="00CD54B6"/>
    <w:rsid w:val="00CD551E"/>
    <w:rsid w:val="00CD555F"/>
    <w:rsid w:val="00CD58ED"/>
    <w:rsid w:val="00CD5D37"/>
    <w:rsid w:val="00CD6801"/>
    <w:rsid w:val="00CD6890"/>
    <w:rsid w:val="00CD6928"/>
    <w:rsid w:val="00CD6D99"/>
    <w:rsid w:val="00CD765A"/>
    <w:rsid w:val="00CD7959"/>
    <w:rsid w:val="00CE0A6D"/>
    <w:rsid w:val="00CE1106"/>
    <w:rsid w:val="00CE12E3"/>
    <w:rsid w:val="00CE2C6C"/>
    <w:rsid w:val="00CE3034"/>
    <w:rsid w:val="00CE434C"/>
    <w:rsid w:val="00CE4C53"/>
    <w:rsid w:val="00CE4C64"/>
    <w:rsid w:val="00CE5F39"/>
    <w:rsid w:val="00CE64A6"/>
    <w:rsid w:val="00CE713D"/>
    <w:rsid w:val="00CE720D"/>
    <w:rsid w:val="00CE7CF4"/>
    <w:rsid w:val="00CF048A"/>
    <w:rsid w:val="00CF0B25"/>
    <w:rsid w:val="00CF0CD5"/>
    <w:rsid w:val="00CF19E5"/>
    <w:rsid w:val="00CF258D"/>
    <w:rsid w:val="00CF2B71"/>
    <w:rsid w:val="00CF4B42"/>
    <w:rsid w:val="00CF73A9"/>
    <w:rsid w:val="00D0028C"/>
    <w:rsid w:val="00D011A3"/>
    <w:rsid w:val="00D02948"/>
    <w:rsid w:val="00D036F0"/>
    <w:rsid w:val="00D037C8"/>
    <w:rsid w:val="00D039D3"/>
    <w:rsid w:val="00D03D3F"/>
    <w:rsid w:val="00D04330"/>
    <w:rsid w:val="00D065F6"/>
    <w:rsid w:val="00D06818"/>
    <w:rsid w:val="00D06930"/>
    <w:rsid w:val="00D06C08"/>
    <w:rsid w:val="00D070BE"/>
    <w:rsid w:val="00D07DBC"/>
    <w:rsid w:val="00D1011F"/>
    <w:rsid w:val="00D10A09"/>
    <w:rsid w:val="00D10E9B"/>
    <w:rsid w:val="00D11DED"/>
    <w:rsid w:val="00D12454"/>
    <w:rsid w:val="00D14364"/>
    <w:rsid w:val="00D14373"/>
    <w:rsid w:val="00D144FB"/>
    <w:rsid w:val="00D157E4"/>
    <w:rsid w:val="00D15B04"/>
    <w:rsid w:val="00D15BAE"/>
    <w:rsid w:val="00D16772"/>
    <w:rsid w:val="00D17B3D"/>
    <w:rsid w:val="00D17C51"/>
    <w:rsid w:val="00D207B9"/>
    <w:rsid w:val="00D2267C"/>
    <w:rsid w:val="00D22897"/>
    <w:rsid w:val="00D2324F"/>
    <w:rsid w:val="00D238F5"/>
    <w:rsid w:val="00D23BBF"/>
    <w:rsid w:val="00D2405E"/>
    <w:rsid w:val="00D24814"/>
    <w:rsid w:val="00D24B7E"/>
    <w:rsid w:val="00D24BE6"/>
    <w:rsid w:val="00D256C2"/>
    <w:rsid w:val="00D25715"/>
    <w:rsid w:val="00D25A41"/>
    <w:rsid w:val="00D25D9F"/>
    <w:rsid w:val="00D26A99"/>
    <w:rsid w:val="00D26B66"/>
    <w:rsid w:val="00D26DCC"/>
    <w:rsid w:val="00D27025"/>
    <w:rsid w:val="00D27082"/>
    <w:rsid w:val="00D305F7"/>
    <w:rsid w:val="00D306E6"/>
    <w:rsid w:val="00D3195A"/>
    <w:rsid w:val="00D31A20"/>
    <w:rsid w:val="00D32285"/>
    <w:rsid w:val="00D32EFE"/>
    <w:rsid w:val="00D32F12"/>
    <w:rsid w:val="00D33082"/>
    <w:rsid w:val="00D339CA"/>
    <w:rsid w:val="00D34168"/>
    <w:rsid w:val="00D34A42"/>
    <w:rsid w:val="00D34D88"/>
    <w:rsid w:val="00D35644"/>
    <w:rsid w:val="00D35B53"/>
    <w:rsid w:val="00D36165"/>
    <w:rsid w:val="00D36CC6"/>
    <w:rsid w:val="00D37DFC"/>
    <w:rsid w:val="00D401B2"/>
    <w:rsid w:val="00D404DD"/>
    <w:rsid w:val="00D40535"/>
    <w:rsid w:val="00D408D6"/>
    <w:rsid w:val="00D4092F"/>
    <w:rsid w:val="00D40F70"/>
    <w:rsid w:val="00D414A3"/>
    <w:rsid w:val="00D41580"/>
    <w:rsid w:val="00D4231B"/>
    <w:rsid w:val="00D424C1"/>
    <w:rsid w:val="00D429CA"/>
    <w:rsid w:val="00D42E0A"/>
    <w:rsid w:val="00D43222"/>
    <w:rsid w:val="00D439EF"/>
    <w:rsid w:val="00D442B4"/>
    <w:rsid w:val="00D44D83"/>
    <w:rsid w:val="00D456F1"/>
    <w:rsid w:val="00D461A1"/>
    <w:rsid w:val="00D46670"/>
    <w:rsid w:val="00D46B3F"/>
    <w:rsid w:val="00D46FE7"/>
    <w:rsid w:val="00D5366E"/>
    <w:rsid w:val="00D55033"/>
    <w:rsid w:val="00D55E0E"/>
    <w:rsid w:val="00D56BD9"/>
    <w:rsid w:val="00D56CAD"/>
    <w:rsid w:val="00D56FC4"/>
    <w:rsid w:val="00D57337"/>
    <w:rsid w:val="00D6017F"/>
    <w:rsid w:val="00D601CD"/>
    <w:rsid w:val="00D607EE"/>
    <w:rsid w:val="00D61647"/>
    <w:rsid w:val="00D62224"/>
    <w:rsid w:val="00D6240D"/>
    <w:rsid w:val="00D640FB"/>
    <w:rsid w:val="00D649A8"/>
    <w:rsid w:val="00D65F90"/>
    <w:rsid w:val="00D6610C"/>
    <w:rsid w:val="00D669BC"/>
    <w:rsid w:val="00D66EC6"/>
    <w:rsid w:val="00D701AE"/>
    <w:rsid w:val="00D71F0B"/>
    <w:rsid w:val="00D7265B"/>
    <w:rsid w:val="00D72883"/>
    <w:rsid w:val="00D72BC4"/>
    <w:rsid w:val="00D73869"/>
    <w:rsid w:val="00D74780"/>
    <w:rsid w:val="00D7509A"/>
    <w:rsid w:val="00D7513B"/>
    <w:rsid w:val="00D76217"/>
    <w:rsid w:val="00D80000"/>
    <w:rsid w:val="00D81065"/>
    <w:rsid w:val="00D816E6"/>
    <w:rsid w:val="00D81E24"/>
    <w:rsid w:val="00D81F29"/>
    <w:rsid w:val="00D81F72"/>
    <w:rsid w:val="00D8237A"/>
    <w:rsid w:val="00D82F76"/>
    <w:rsid w:val="00D83045"/>
    <w:rsid w:val="00D84FBE"/>
    <w:rsid w:val="00D8545E"/>
    <w:rsid w:val="00D86155"/>
    <w:rsid w:val="00D86831"/>
    <w:rsid w:val="00D86A8A"/>
    <w:rsid w:val="00D870B2"/>
    <w:rsid w:val="00D87AF6"/>
    <w:rsid w:val="00D87CF2"/>
    <w:rsid w:val="00D9011B"/>
    <w:rsid w:val="00D90FD1"/>
    <w:rsid w:val="00D91ADA"/>
    <w:rsid w:val="00D92474"/>
    <w:rsid w:val="00D9263B"/>
    <w:rsid w:val="00D93543"/>
    <w:rsid w:val="00D93A70"/>
    <w:rsid w:val="00D95A36"/>
    <w:rsid w:val="00D95FAD"/>
    <w:rsid w:val="00D968CC"/>
    <w:rsid w:val="00D96F57"/>
    <w:rsid w:val="00D9719E"/>
    <w:rsid w:val="00D97ABA"/>
    <w:rsid w:val="00D97F1A"/>
    <w:rsid w:val="00DA0260"/>
    <w:rsid w:val="00DA03D3"/>
    <w:rsid w:val="00DA189B"/>
    <w:rsid w:val="00DA1F8D"/>
    <w:rsid w:val="00DA26B2"/>
    <w:rsid w:val="00DA2CF0"/>
    <w:rsid w:val="00DA3618"/>
    <w:rsid w:val="00DA38DE"/>
    <w:rsid w:val="00DA41F2"/>
    <w:rsid w:val="00DA47B2"/>
    <w:rsid w:val="00DA4925"/>
    <w:rsid w:val="00DA4AD5"/>
    <w:rsid w:val="00DA6CE0"/>
    <w:rsid w:val="00DA6D19"/>
    <w:rsid w:val="00DA7234"/>
    <w:rsid w:val="00DA7498"/>
    <w:rsid w:val="00DA7997"/>
    <w:rsid w:val="00DA79BA"/>
    <w:rsid w:val="00DB4133"/>
    <w:rsid w:val="00DB4537"/>
    <w:rsid w:val="00DB45BB"/>
    <w:rsid w:val="00DB4B9F"/>
    <w:rsid w:val="00DB4E09"/>
    <w:rsid w:val="00DB4F69"/>
    <w:rsid w:val="00DB5586"/>
    <w:rsid w:val="00DB5D5D"/>
    <w:rsid w:val="00DB65B9"/>
    <w:rsid w:val="00DB69CC"/>
    <w:rsid w:val="00DB6D08"/>
    <w:rsid w:val="00DB75D6"/>
    <w:rsid w:val="00DB76F2"/>
    <w:rsid w:val="00DC02D4"/>
    <w:rsid w:val="00DC07C6"/>
    <w:rsid w:val="00DC18C8"/>
    <w:rsid w:val="00DC22D6"/>
    <w:rsid w:val="00DC2EB7"/>
    <w:rsid w:val="00DC3313"/>
    <w:rsid w:val="00DC3E70"/>
    <w:rsid w:val="00DC43A8"/>
    <w:rsid w:val="00DC50A1"/>
    <w:rsid w:val="00DC537A"/>
    <w:rsid w:val="00DC5452"/>
    <w:rsid w:val="00DC5ACB"/>
    <w:rsid w:val="00DC5F4E"/>
    <w:rsid w:val="00DC79FE"/>
    <w:rsid w:val="00DD0C45"/>
    <w:rsid w:val="00DD1205"/>
    <w:rsid w:val="00DD1436"/>
    <w:rsid w:val="00DD172A"/>
    <w:rsid w:val="00DD17FA"/>
    <w:rsid w:val="00DD1C7D"/>
    <w:rsid w:val="00DD1C96"/>
    <w:rsid w:val="00DD21B5"/>
    <w:rsid w:val="00DD31C7"/>
    <w:rsid w:val="00DD3988"/>
    <w:rsid w:val="00DD3E45"/>
    <w:rsid w:val="00DD41CD"/>
    <w:rsid w:val="00DD4A6B"/>
    <w:rsid w:val="00DD50F3"/>
    <w:rsid w:val="00DD61BC"/>
    <w:rsid w:val="00DD6EE6"/>
    <w:rsid w:val="00DD7D73"/>
    <w:rsid w:val="00DE06E9"/>
    <w:rsid w:val="00DE0787"/>
    <w:rsid w:val="00DE09B2"/>
    <w:rsid w:val="00DE1EF0"/>
    <w:rsid w:val="00DE2348"/>
    <w:rsid w:val="00DE2C18"/>
    <w:rsid w:val="00DE3C2D"/>
    <w:rsid w:val="00DE3D9A"/>
    <w:rsid w:val="00DE42BE"/>
    <w:rsid w:val="00DE498B"/>
    <w:rsid w:val="00DE4B89"/>
    <w:rsid w:val="00DE597D"/>
    <w:rsid w:val="00DE5B64"/>
    <w:rsid w:val="00DE5D25"/>
    <w:rsid w:val="00DF05CF"/>
    <w:rsid w:val="00DF082B"/>
    <w:rsid w:val="00DF08C8"/>
    <w:rsid w:val="00DF08FF"/>
    <w:rsid w:val="00DF112A"/>
    <w:rsid w:val="00DF1282"/>
    <w:rsid w:val="00DF1535"/>
    <w:rsid w:val="00DF1D10"/>
    <w:rsid w:val="00DF206F"/>
    <w:rsid w:val="00DF2572"/>
    <w:rsid w:val="00DF3F28"/>
    <w:rsid w:val="00DF42CE"/>
    <w:rsid w:val="00DF43EE"/>
    <w:rsid w:val="00DF45A8"/>
    <w:rsid w:val="00DF58FD"/>
    <w:rsid w:val="00DF62D1"/>
    <w:rsid w:val="00DF6E4E"/>
    <w:rsid w:val="00DF6EB1"/>
    <w:rsid w:val="00DF757D"/>
    <w:rsid w:val="00E0080C"/>
    <w:rsid w:val="00E0137A"/>
    <w:rsid w:val="00E013D2"/>
    <w:rsid w:val="00E01A9A"/>
    <w:rsid w:val="00E0413C"/>
    <w:rsid w:val="00E04206"/>
    <w:rsid w:val="00E04818"/>
    <w:rsid w:val="00E04869"/>
    <w:rsid w:val="00E04D3F"/>
    <w:rsid w:val="00E0707B"/>
    <w:rsid w:val="00E07646"/>
    <w:rsid w:val="00E07B20"/>
    <w:rsid w:val="00E07DD1"/>
    <w:rsid w:val="00E10E8D"/>
    <w:rsid w:val="00E11359"/>
    <w:rsid w:val="00E11505"/>
    <w:rsid w:val="00E123C0"/>
    <w:rsid w:val="00E12A8C"/>
    <w:rsid w:val="00E12E61"/>
    <w:rsid w:val="00E12FFB"/>
    <w:rsid w:val="00E132B2"/>
    <w:rsid w:val="00E1375D"/>
    <w:rsid w:val="00E13FDD"/>
    <w:rsid w:val="00E1497C"/>
    <w:rsid w:val="00E149E8"/>
    <w:rsid w:val="00E14BF6"/>
    <w:rsid w:val="00E160BD"/>
    <w:rsid w:val="00E175F0"/>
    <w:rsid w:val="00E17F89"/>
    <w:rsid w:val="00E20559"/>
    <w:rsid w:val="00E20650"/>
    <w:rsid w:val="00E206EE"/>
    <w:rsid w:val="00E20D3B"/>
    <w:rsid w:val="00E213CB"/>
    <w:rsid w:val="00E2208A"/>
    <w:rsid w:val="00E2266D"/>
    <w:rsid w:val="00E236FF"/>
    <w:rsid w:val="00E23932"/>
    <w:rsid w:val="00E2416D"/>
    <w:rsid w:val="00E24915"/>
    <w:rsid w:val="00E24B5C"/>
    <w:rsid w:val="00E2552B"/>
    <w:rsid w:val="00E25BB6"/>
    <w:rsid w:val="00E26BCA"/>
    <w:rsid w:val="00E273EB"/>
    <w:rsid w:val="00E27853"/>
    <w:rsid w:val="00E2791F"/>
    <w:rsid w:val="00E3006B"/>
    <w:rsid w:val="00E30DD2"/>
    <w:rsid w:val="00E30E33"/>
    <w:rsid w:val="00E3113F"/>
    <w:rsid w:val="00E31282"/>
    <w:rsid w:val="00E3175D"/>
    <w:rsid w:val="00E32308"/>
    <w:rsid w:val="00E32459"/>
    <w:rsid w:val="00E335C3"/>
    <w:rsid w:val="00E33DCE"/>
    <w:rsid w:val="00E34E57"/>
    <w:rsid w:val="00E358C9"/>
    <w:rsid w:val="00E35941"/>
    <w:rsid w:val="00E35F04"/>
    <w:rsid w:val="00E36978"/>
    <w:rsid w:val="00E369A1"/>
    <w:rsid w:val="00E36CE4"/>
    <w:rsid w:val="00E36E09"/>
    <w:rsid w:val="00E36F94"/>
    <w:rsid w:val="00E372BA"/>
    <w:rsid w:val="00E375D1"/>
    <w:rsid w:val="00E402C7"/>
    <w:rsid w:val="00E406F9"/>
    <w:rsid w:val="00E4154E"/>
    <w:rsid w:val="00E42734"/>
    <w:rsid w:val="00E4319D"/>
    <w:rsid w:val="00E4322F"/>
    <w:rsid w:val="00E441BF"/>
    <w:rsid w:val="00E44200"/>
    <w:rsid w:val="00E45ED4"/>
    <w:rsid w:val="00E46F87"/>
    <w:rsid w:val="00E4723B"/>
    <w:rsid w:val="00E4724E"/>
    <w:rsid w:val="00E47687"/>
    <w:rsid w:val="00E476F6"/>
    <w:rsid w:val="00E501EB"/>
    <w:rsid w:val="00E50B3B"/>
    <w:rsid w:val="00E51267"/>
    <w:rsid w:val="00E51382"/>
    <w:rsid w:val="00E516FB"/>
    <w:rsid w:val="00E52599"/>
    <w:rsid w:val="00E529BE"/>
    <w:rsid w:val="00E52AC0"/>
    <w:rsid w:val="00E53475"/>
    <w:rsid w:val="00E550FD"/>
    <w:rsid w:val="00E55919"/>
    <w:rsid w:val="00E55DD8"/>
    <w:rsid w:val="00E5709E"/>
    <w:rsid w:val="00E5713A"/>
    <w:rsid w:val="00E57390"/>
    <w:rsid w:val="00E606E0"/>
    <w:rsid w:val="00E607F5"/>
    <w:rsid w:val="00E60BDB"/>
    <w:rsid w:val="00E60D16"/>
    <w:rsid w:val="00E6129F"/>
    <w:rsid w:val="00E61803"/>
    <w:rsid w:val="00E61C0F"/>
    <w:rsid w:val="00E61C9A"/>
    <w:rsid w:val="00E62078"/>
    <w:rsid w:val="00E62211"/>
    <w:rsid w:val="00E62589"/>
    <w:rsid w:val="00E62757"/>
    <w:rsid w:val="00E62B5F"/>
    <w:rsid w:val="00E63248"/>
    <w:rsid w:val="00E6353E"/>
    <w:rsid w:val="00E65689"/>
    <w:rsid w:val="00E65BD9"/>
    <w:rsid w:val="00E66486"/>
    <w:rsid w:val="00E67284"/>
    <w:rsid w:val="00E70021"/>
    <w:rsid w:val="00E705E0"/>
    <w:rsid w:val="00E70B06"/>
    <w:rsid w:val="00E70D3F"/>
    <w:rsid w:val="00E71BD9"/>
    <w:rsid w:val="00E71D06"/>
    <w:rsid w:val="00E7259D"/>
    <w:rsid w:val="00E7376E"/>
    <w:rsid w:val="00E751B5"/>
    <w:rsid w:val="00E755DE"/>
    <w:rsid w:val="00E75857"/>
    <w:rsid w:val="00E75FEE"/>
    <w:rsid w:val="00E769C9"/>
    <w:rsid w:val="00E77A35"/>
    <w:rsid w:val="00E80774"/>
    <w:rsid w:val="00E807CB"/>
    <w:rsid w:val="00E80B9D"/>
    <w:rsid w:val="00E822FB"/>
    <w:rsid w:val="00E82946"/>
    <w:rsid w:val="00E83276"/>
    <w:rsid w:val="00E839F8"/>
    <w:rsid w:val="00E843C7"/>
    <w:rsid w:val="00E84F6C"/>
    <w:rsid w:val="00E8537A"/>
    <w:rsid w:val="00E86318"/>
    <w:rsid w:val="00E877A0"/>
    <w:rsid w:val="00E877A8"/>
    <w:rsid w:val="00E87F8B"/>
    <w:rsid w:val="00E9047E"/>
    <w:rsid w:val="00E90CF0"/>
    <w:rsid w:val="00E9105C"/>
    <w:rsid w:val="00E910E8"/>
    <w:rsid w:val="00E92A5C"/>
    <w:rsid w:val="00E92BA1"/>
    <w:rsid w:val="00E92C46"/>
    <w:rsid w:val="00E9325D"/>
    <w:rsid w:val="00E93278"/>
    <w:rsid w:val="00E93808"/>
    <w:rsid w:val="00E93CCD"/>
    <w:rsid w:val="00E93D30"/>
    <w:rsid w:val="00E94510"/>
    <w:rsid w:val="00E94C68"/>
    <w:rsid w:val="00E94E32"/>
    <w:rsid w:val="00E9509E"/>
    <w:rsid w:val="00E95F4C"/>
    <w:rsid w:val="00E962D0"/>
    <w:rsid w:val="00E969CA"/>
    <w:rsid w:val="00E97981"/>
    <w:rsid w:val="00EA09FD"/>
    <w:rsid w:val="00EA1E05"/>
    <w:rsid w:val="00EA1EFB"/>
    <w:rsid w:val="00EA20BE"/>
    <w:rsid w:val="00EA22BA"/>
    <w:rsid w:val="00EA3B55"/>
    <w:rsid w:val="00EA3DDB"/>
    <w:rsid w:val="00EA40A1"/>
    <w:rsid w:val="00EA47C2"/>
    <w:rsid w:val="00EA4AE7"/>
    <w:rsid w:val="00EA4D2B"/>
    <w:rsid w:val="00EA5992"/>
    <w:rsid w:val="00EA5DA5"/>
    <w:rsid w:val="00EA6FB7"/>
    <w:rsid w:val="00EA78ED"/>
    <w:rsid w:val="00EA7C36"/>
    <w:rsid w:val="00EB0220"/>
    <w:rsid w:val="00EB0261"/>
    <w:rsid w:val="00EB0637"/>
    <w:rsid w:val="00EB1B5F"/>
    <w:rsid w:val="00EB1EE7"/>
    <w:rsid w:val="00EB1FCA"/>
    <w:rsid w:val="00EB21BD"/>
    <w:rsid w:val="00EB281C"/>
    <w:rsid w:val="00EB2A47"/>
    <w:rsid w:val="00EB3072"/>
    <w:rsid w:val="00EB3BDD"/>
    <w:rsid w:val="00EB58F1"/>
    <w:rsid w:val="00EB6287"/>
    <w:rsid w:val="00EC047B"/>
    <w:rsid w:val="00EC0F18"/>
    <w:rsid w:val="00EC182E"/>
    <w:rsid w:val="00EC1A64"/>
    <w:rsid w:val="00EC1B15"/>
    <w:rsid w:val="00EC3641"/>
    <w:rsid w:val="00EC374F"/>
    <w:rsid w:val="00EC37D3"/>
    <w:rsid w:val="00EC473A"/>
    <w:rsid w:val="00EC5187"/>
    <w:rsid w:val="00EC7020"/>
    <w:rsid w:val="00EC7573"/>
    <w:rsid w:val="00EC79AF"/>
    <w:rsid w:val="00EC7B16"/>
    <w:rsid w:val="00ED0384"/>
    <w:rsid w:val="00ED101A"/>
    <w:rsid w:val="00ED22EF"/>
    <w:rsid w:val="00ED2461"/>
    <w:rsid w:val="00ED35DF"/>
    <w:rsid w:val="00ED416E"/>
    <w:rsid w:val="00ED43B6"/>
    <w:rsid w:val="00ED4474"/>
    <w:rsid w:val="00ED4951"/>
    <w:rsid w:val="00ED4FE3"/>
    <w:rsid w:val="00ED5613"/>
    <w:rsid w:val="00ED5DD6"/>
    <w:rsid w:val="00ED65CB"/>
    <w:rsid w:val="00ED673E"/>
    <w:rsid w:val="00ED6B29"/>
    <w:rsid w:val="00ED7305"/>
    <w:rsid w:val="00ED7F6F"/>
    <w:rsid w:val="00EE015B"/>
    <w:rsid w:val="00EE0428"/>
    <w:rsid w:val="00EE0BBF"/>
    <w:rsid w:val="00EE0D5F"/>
    <w:rsid w:val="00EE0F42"/>
    <w:rsid w:val="00EE1018"/>
    <w:rsid w:val="00EE3644"/>
    <w:rsid w:val="00EE37C3"/>
    <w:rsid w:val="00EE39CB"/>
    <w:rsid w:val="00EE3AE2"/>
    <w:rsid w:val="00EE3CB0"/>
    <w:rsid w:val="00EE509F"/>
    <w:rsid w:val="00EE5974"/>
    <w:rsid w:val="00EE68B9"/>
    <w:rsid w:val="00EE6A76"/>
    <w:rsid w:val="00EE6AAB"/>
    <w:rsid w:val="00EE6D07"/>
    <w:rsid w:val="00EE7E07"/>
    <w:rsid w:val="00EF0EC6"/>
    <w:rsid w:val="00EF1BDC"/>
    <w:rsid w:val="00EF2D6C"/>
    <w:rsid w:val="00EF3299"/>
    <w:rsid w:val="00EF3AF5"/>
    <w:rsid w:val="00EF43D7"/>
    <w:rsid w:val="00EF48DD"/>
    <w:rsid w:val="00EF4DBF"/>
    <w:rsid w:val="00EF4EB0"/>
    <w:rsid w:val="00EF533A"/>
    <w:rsid w:val="00EF53F5"/>
    <w:rsid w:val="00EF5E55"/>
    <w:rsid w:val="00EF62F5"/>
    <w:rsid w:val="00EF6D8B"/>
    <w:rsid w:val="00F00742"/>
    <w:rsid w:val="00F00E5E"/>
    <w:rsid w:val="00F02185"/>
    <w:rsid w:val="00F02337"/>
    <w:rsid w:val="00F02495"/>
    <w:rsid w:val="00F028B1"/>
    <w:rsid w:val="00F04163"/>
    <w:rsid w:val="00F0444F"/>
    <w:rsid w:val="00F050E0"/>
    <w:rsid w:val="00F06475"/>
    <w:rsid w:val="00F06EE9"/>
    <w:rsid w:val="00F06F51"/>
    <w:rsid w:val="00F07570"/>
    <w:rsid w:val="00F07C73"/>
    <w:rsid w:val="00F07DEA"/>
    <w:rsid w:val="00F10031"/>
    <w:rsid w:val="00F101F9"/>
    <w:rsid w:val="00F108CE"/>
    <w:rsid w:val="00F10A29"/>
    <w:rsid w:val="00F10DF0"/>
    <w:rsid w:val="00F11175"/>
    <w:rsid w:val="00F121EF"/>
    <w:rsid w:val="00F1258E"/>
    <w:rsid w:val="00F12797"/>
    <w:rsid w:val="00F13186"/>
    <w:rsid w:val="00F14A27"/>
    <w:rsid w:val="00F14A7C"/>
    <w:rsid w:val="00F156FF"/>
    <w:rsid w:val="00F16953"/>
    <w:rsid w:val="00F174E4"/>
    <w:rsid w:val="00F177C4"/>
    <w:rsid w:val="00F20BBE"/>
    <w:rsid w:val="00F225F9"/>
    <w:rsid w:val="00F22798"/>
    <w:rsid w:val="00F229B4"/>
    <w:rsid w:val="00F2426D"/>
    <w:rsid w:val="00F2633B"/>
    <w:rsid w:val="00F26558"/>
    <w:rsid w:val="00F271FE"/>
    <w:rsid w:val="00F27373"/>
    <w:rsid w:val="00F27E97"/>
    <w:rsid w:val="00F303C9"/>
    <w:rsid w:val="00F30AB4"/>
    <w:rsid w:val="00F310E4"/>
    <w:rsid w:val="00F3131B"/>
    <w:rsid w:val="00F32C7A"/>
    <w:rsid w:val="00F336AE"/>
    <w:rsid w:val="00F34274"/>
    <w:rsid w:val="00F3573F"/>
    <w:rsid w:val="00F37280"/>
    <w:rsid w:val="00F37E7F"/>
    <w:rsid w:val="00F40C00"/>
    <w:rsid w:val="00F435BA"/>
    <w:rsid w:val="00F44192"/>
    <w:rsid w:val="00F45886"/>
    <w:rsid w:val="00F4696E"/>
    <w:rsid w:val="00F47A39"/>
    <w:rsid w:val="00F51326"/>
    <w:rsid w:val="00F51641"/>
    <w:rsid w:val="00F51F0E"/>
    <w:rsid w:val="00F51F17"/>
    <w:rsid w:val="00F5259D"/>
    <w:rsid w:val="00F52EF4"/>
    <w:rsid w:val="00F53E36"/>
    <w:rsid w:val="00F540AA"/>
    <w:rsid w:val="00F54861"/>
    <w:rsid w:val="00F54D36"/>
    <w:rsid w:val="00F55029"/>
    <w:rsid w:val="00F56222"/>
    <w:rsid w:val="00F56613"/>
    <w:rsid w:val="00F56DEC"/>
    <w:rsid w:val="00F57FC7"/>
    <w:rsid w:val="00F60022"/>
    <w:rsid w:val="00F60710"/>
    <w:rsid w:val="00F60ABA"/>
    <w:rsid w:val="00F610BB"/>
    <w:rsid w:val="00F61F1A"/>
    <w:rsid w:val="00F620C3"/>
    <w:rsid w:val="00F64963"/>
    <w:rsid w:val="00F64ECF"/>
    <w:rsid w:val="00F6503D"/>
    <w:rsid w:val="00F65D35"/>
    <w:rsid w:val="00F65E94"/>
    <w:rsid w:val="00F66B14"/>
    <w:rsid w:val="00F66F49"/>
    <w:rsid w:val="00F679FD"/>
    <w:rsid w:val="00F70A82"/>
    <w:rsid w:val="00F71664"/>
    <w:rsid w:val="00F7213F"/>
    <w:rsid w:val="00F736DF"/>
    <w:rsid w:val="00F74C58"/>
    <w:rsid w:val="00F75D9C"/>
    <w:rsid w:val="00F761E2"/>
    <w:rsid w:val="00F76402"/>
    <w:rsid w:val="00F775F9"/>
    <w:rsid w:val="00F775FC"/>
    <w:rsid w:val="00F81623"/>
    <w:rsid w:val="00F81EC7"/>
    <w:rsid w:val="00F823A8"/>
    <w:rsid w:val="00F82FE3"/>
    <w:rsid w:val="00F83144"/>
    <w:rsid w:val="00F83AE4"/>
    <w:rsid w:val="00F83EA6"/>
    <w:rsid w:val="00F843C9"/>
    <w:rsid w:val="00F84490"/>
    <w:rsid w:val="00F8485B"/>
    <w:rsid w:val="00F85120"/>
    <w:rsid w:val="00F85DC9"/>
    <w:rsid w:val="00F862FC"/>
    <w:rsid w:val="00F86424"/>
    <w:rsid w:val="00F865A2"/>
    <w:rsid w:val="00F866F8"/>
    <w:rsid w:val="00F86767"/>
    <w:rsid w:val="00F86821"/>
    <w:rsid w:val="00F86F39"/>
    <w:rsid w:val="00F87099"/>
    <w:rsid w:val="00F87B70"/>
    <w:rsid w:val="00F900D5"/>
    <w:rsid w:val="00F90CF8"/>
    <w:rsid w:val="00F91842"/>
    <w:rsid w:val="00F92135"/>
    <w:rsid w:val="00F93400"/>
    <w:rsid w:val="00F93445"/>
    <w:rsid w:val="00F937A1"/>
    <w:rsid w:val="00F948A2"/>
    <w:rsid w:val="00F955DA"/>
    <w:rsid w:val="00F9748D"/>
    <w:rsid w:val="00F97C17"/>
    <w:rsid w:val="00F97CE8"/>
    <w:rsid w:val="00FA0119"/>
    <w:rsid w:val="00FA081F"/>
    <w:rsid w:val="00FA144B"/>
    <w:rsid w:val="00FA1882"/>
    <w:rsid w:val="00FA1E42"/>
    <w:rsid w:val="00FA1FED"/>
    <w:rsid w:val="00FA2370"/>
    <w:rsid w:val="00FA33A8"/>
    <w:rsid w:val="00FA34C2"/>
    <w:rsid w:val="00FA398F"/>
    <w:rsid w:val="00FA4F31"/>
    <w:rsid w:val="00FA7031"/>
    <w:rsid w:val="00FA71D0"/>
    <w:rsid w:val="00FA7B6D"/>
    <w:rsid w:val="00FB1D84"/>
    <w:rsid w:val="00FB2840"/>
    <w:rsid w:val="00FB2BEE"/>
    <w:rsid w:val="00FB2C95"/>
    <w:rsid w:val="00FB2F33"/>
    <w:rsid w:val="00FB39D0"/>
    <w:rsid w:val="00FB41AC"/>
    <w:rsid w:val="00FB47F1"/>
    <w:rsid w:val="00FB4804"/>
    <w:rsid w:val="00FB6E60"/>
    <w:rsid w:val="00FC07D6"/>
    <w:rsid w:val="00FC0F7D"/>
    <w:rsid w:val="00FC1287"/>
    <w:rsid w:val="00FC14EB"/>
    <w:rsid w:val="00FC1597"/>
    <w:rsid w:val="00FC195B"/>
    <w:rsid w:val="00FC21C6"/>
    <w:rsid w:val="00FC238F"/>
    <w:rsid w:val="00FC2F82"/>
    <w:rsid w:val="00FC3012"/>
    <w:rsid w:val="00FC455F"/>
    <w:rsid w:val="00FC4E37"/>
    <w:rsid w:val="00FC61EC"/>
    <w:rsid w:val="00FC6877"/>
    <w:rsid w:val="00FC75B4"/>
    <w:rsid w:val="00FD1095"/>
    <w:rsid w:val="00FD130A"/>
    <w:rsid w:val="00FD17B2"/>
    <w:rsid w:val="00FD1B1D"/>
    <w:rsid w:val="00FD1C3A"/>
    <w:rsid w:val="00FD2D02"/>
    <w:rsid w:val="00FD4BE1"/>
    <w:rsid w:val="00FD4F56"/>
    <w:rsid w:val="00FD535B"/>
    <w:rsid w:val="00FD57A3"/>
    <w:rsid w:val="00FD59E4"/>
    <w:rsid w:val="00FD5F85"/>
    <w:rsid w:val="00FD7013"/>
    <w:rsid w:val="00FD7A3E"/>
    <w:rsid w:val="00FD7EE0"/>
    <w:rsid w:val="00FD7FB6"/>
    <w:rsid w:val="00FE1173"/>
    <w:rsid w:val="00FE1944"/>
    <w:rsid w:val="00FE207E"/>
    <w:rsid w:val="00FE2683"/>
    <w:rsid w:val="00FE34C2"/>
    <w:rsid w:val="00FE3648"/>
    <w:rsid w:val="00FE3806"/>
    <w:rsid w:val="00FE5630"/>
    <w:rsid w:val="00FE635F"/>
    <w:rsid w:val="00FE6C99"/>
    <w:rsid w:val="00FE70B2"/>
    <w:rsid w:val="00FF02AE"/>
    <w:rsid w:val="00FF0B53"/>
    <w:rsid w:val="00FF174D"/>
    <w:rsid w:val="00FF248F"/>
    <w:rsid w:val="00FF26EB"/>
    <w:rsid w:val="00FF3369"/>
    <w:rsid w:val="00FF4447"/>
    <w:rsid w:val="00FF46D2"/>
    <w:rsid w:val="00FF5F8B"/>
    <w:rsid w:val="00FF6566"/>
    <w:rsid w:val="00FF6799"/>
    <w:rsid w:val="00FF6A81"/>
    <w:rsid w:val="00FF7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0EAB3E"/>
  <w15:chartTrackingRefBased/>
  <w15:docId w15:val="{BD02A356-5BD6-4464-BF87-E17371D8D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569A"/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after="200"/>
    </w:pPr>
    <w:rPr>
      <w:i/>
      <w:iCs/>
      <w:color w:val="44546A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252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semiHidden/>
    <w:unhideWhenUsed/>
    <w:rsid w:val="006D3D74"/>
  </w:style>
  <w:style w:type="character" w:customStyle="1" w:styleId="HeaderChar">
    <w:name w:val="Header Char"/>
    <w:basedOn w:val="DefaultParagraphFont"/>
    <w:link w:val="Header"/>
    <w:uiPriority w:val="99"/>
    <w:semiHidden/>
    <w:rsid w:val="006D3D74"/>
  </w:style>
  <w:style w:type="paragraph" w:styleId="Footer">
    <w:name w:val="footer"/>
    <w:basedOn w:val="Normal"/>
    <w:link w:val="FooterChar"/>
    <w:uiPriority w:val="99"/>
    <w:semiHidden/>
    <w:unhideWhenUsed/>
    <w:rsid w:val="006D3D74"/>
  </w:style>
  <w:style w:type="character" w:customStyle="1" w:styleId="FooterChar">
    <w:name w:val="Footer Char"/>
    <w:basedOn w:val="DefaultParagraphFont"/>
    <w:link w:val="Footer"/>
    <w:uiPriority w:val="99"/>
    <w:semiHidden/>
    <w:rsid w:val="006D3D74"/>
  </w:style>
  <w:style w:type="paragraph" w:styleId="TOC9">
    <w:name w:val="toc 9"/>
    <w:basedOn w:val="Normal"/>
    <w:next w:val="Normal"/>
    <w:autoRedefine/>
    <w:uiPriority w:val="39"/>
    <w:semiHidden/>
    <w:unhideWhenUsed/>
    <w:rsid w:val="0083569A"/>
    <w:pPr>
      <w:spacing w:after="120"/>
      <w:ind w:left="1757"/>
    </w:pPr>
  </w:style>
  <w:style w:type="paragraph" w:styleId="ListParagraph">
    <w:name w:val="List Paragraph"/>
    <w:basedOn w:val="Normal"/>
    <w:uiPriority w:val="34"/>
    <w:unhideWhenUsed/>
    <w:qFormat/>
    <w:rsid w:val="0064775E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1A02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dy\AppData\Roaming\Microsoft\Templates\Single%20spaced%20(blank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2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</Template>
  <TotalTime>0</TotalTime>
  <Pages>3</Pages>
  <Words>863</Words>
  <Characters>4924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Frazier</dc:creator>
  <cp:keywords/>
  <dc:description/>
  <cp:lastModifiedBy>Cathy Griffith</cp:lastModifiedBy>
  <cp:revision>2</cp:revision>
  <cp:lastPrinted>2023-01-14T20:37:00Z</cp:lastPrinted>
  <dcterms:created xsi:type="dcterms:W3CDTF">2026-06-23T20:45:00Z</dcterms:created>
  <dcterms:modified xsi:type="dcterms:W3CDTF">2026-06-23T20:45:00Z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</Properties>
</file>