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5B6A" w14:textId="0724D4CC" w:rsidR="00884CFB" w:rsidRDefault="00884CFB" w:rsidP="009A27D0">
      <w:pPr>
        <w:jc w:val="center"/>
      </w:pPr>
      <w:r>
        <w:t>UNICOI COUNTY PUBLIC LIBRARY</w:t>
      </w:r>
    </w:p>
    <w:p w14:paraId="5F3FC8E3" w14:textId="6D786298" w:rsidR="00884CFB" w:rsidRDefault="00884CFB" w:rsidP="009A27D0">
      <w:pPr>
        <w:jc w:val="center"/>
      </w:pPr>
      <w:r>
        <w:t>MINUTES OF THE BOARD OF TRUSTEES MEETING</w:t>
      </w:r>
    </w:p>
    <w:p w14:paraId="36773593" w14:textId="1C7CC9E8" w:rsidR="00884CFB" w:rsidRPr="00884CFB" w:rsidRDefault="004E531E" w:rsidP="009A27D0">
      <w:pPr>
        <w:jc w:val="center"/>
      </w:pPr>
      <w:r>
        <w:t>April 24</w:t>
      </w:r>
      <w:r w:rsidR="00584377">
        <w:t>th</w:t>
      </w:r>
      <w:r w:rsidR="00D36165">
        <w:t>, 202</w:t>
      </w:r>
      <w:r w:rsidR="00E53475">
        <w:t>5</w:t>
      </w:r>
    </w:p>
    <w:p w14:paraId="03294571" w14:textId="6159B94B" w:rsidR="009A27D0" w:rsidRDefault="009A27D0" w:rsidP="009A27D0">
      <w:pPr>
        <w:jc w:val="center"/>
      </w:pPr>
    </w:p>
    <w:p w14:paraId="636675F2" w14:textId="6B7150DE" w:rsidR="00F02185" w:rsidRDefault="00C53DAB" w:rsidP="00F02185">
      <w:r>
        <w:tab/>
        <w:t>The Board of Trustees of the Unicoi County Public Library</w:t>
      </w:r>
      <w:r w:rsidR="00441DA6">
        <w:t xml:space="preserve"> met</w:t>
      </w:r>
      <w:r w:rsidR="00631089">
        <w:t xml:space="preserve"> </w:t>
      </w:r>
      <w:r w:rsidR="003A3E28">
        <w:t xml:space="preserve">on </w:t>
      </w:r>
      <w:r w:rsidR="004E531E">
        <w:t>April 24</w:t>
      </w:r>
      <w:r w:rsidR="00F55029">
        <w:t>, 20</w:t>
      </w:r>
      <w:r w:rsidR="00E53475">
        <w:t>25</w:t>
      </w:r>
      <w:r w:rsidR="00DD3988">
        <w:t>,</w:t>
      </w:r>
      <w:r w:rsidR="00631089">
        <w:t xml:space="preserve"> at </w:t>
      </w:r>
      <w:r w:rsidR="00D36165">
        <w:t xml:space="preserve">the Unicoi County Public Library </w:t>
      </w:r>
      <w:r w:rsidR="001955F7">
        <w:t>in Erwin, TN</w:t>
      </w:r>
      <w:r w:rsidR="004E6D13">
        <w:t xml:space="preserve">. Members present </w:t>
      </w:r>
      <w:r w:rsidR="00AA1A9B">
        <w:t xml:space="preserve">at </w:t>
      </w:r>
      <w:r w:rsidR="008F121C">
        <w:t xml:space="preserve">the meeting </w:t>
      </w:r>
      <w:r w:rsidR="004E6D13">
        <w:t xml:space="preserve">were </w:t>
      </w:r>
      <w:r w:rsidR="009E01A7">
        <w:t>President</w:t>
      </w:r>
      <w:r w:rsidR="00112723">
        <w:t>, Cathy</w:t>
      </w:r>
      <w:r w:rsidR="00A12239">
        <w:t xml:space="preserve"> Griffith</w:t>
      </w:r>
      <w:r w:rsidR="00584377">
        <w:t xml:space="preserve">, </w:t>
      </w:r>
      <w:r w:rsidR="00F37280">
        <w:t>Treasurer, Jan Bowden</w:t>
      </w:r>
      <w:r w:rsidR="007616F3">
        <w:t xml:space="preserve">, </w:t>
      </w:r>
      <w:r w:rsidR="00B6104F">
        <w:t>Secretary</w:t>
      </w:r>
      <w:r w:rsidR="008F537D">
        <w:t xml:space="preserve">, Andy Frazier, </w:t>
      </w:r>
      <w:r w:rsidR="00FC6877">
        <w:t>and</w:t>
      </w:r>
      <w:r w:rsidR="00737CF5">
        <w:t xml:space="preserve"> member</w:t>
      </w:r>
      <w:r w:rsidR="00584377">
        <w:t>s</w:t>
      </w:r>
      <w:r w:rsidR="003A3E28">
        <w:t xml:space="preserve"> </w:t>
      </w:r>
      <w:r w:rsidR="00EA09FD">
        <w:t>Stana Donnelly</w:t>
      </w:r>
      <w:r w:rsidR="00584377">
        <w:t xml:space="preserve"> and</w:t>
      </w:r>
      <w:r w:rsidR="00573F61">
        <w:t xml:space="preserve"> J</w:t>
      </w:r>
      <w:r w:rsidR="00D640FB">
        <w:t>enna Lafever</w:t>
      </w:r>
      <w:r w:rsidR="00584377">
        <w:t xml:space="preserve">. Vice President, Gail Snodgrass, </w:t>
      </w:r>
      <w:r w:rsidR="00EA09FD">
        <w:t>w</w:t>
      </w:r>
      <w:r w:rsidR="007616F3">
        <w:t xml:space="preserve">as </w:t>
      </w:r>
      <w:r w:rsidR="00EE3CB0">
        <w:t>absent</w:t>
      </w:r>
      <w:r w:rsidR="0047051F">
        <w:t>.</w:t>
      </w:r>
      <w:r w:rsidR="00AF096A">
        <w:t xml:space="preserve"> </w:t>
      </w:r>
    </w:p>
    <w:p w14:paraId="03F7E05C" w14:textId="77777777" w:rsidR="00F02185" w:rsidRDefault="00F02185" w:rsidP="009A27D0"/>
    <w:p w14:paraId="1280CF81" w14:textId="3E4CB214" w:rsidR="00D40F70" w:rsidRDefault="00F02185" w:rsidP="009A27D0">
      <w:r>
        <w:t xml:space="preserve"> </w:t>
      </w:r>
      <w:r>
        <w:tab/>
      </w:r>
      <w:r w:rsidR="002C69E3">
        <w:t xml:space="preserve">Also present </w:t>
      </w:r>
      <w:r w:rsidR="004022AC">
        <w:t xml:space="preserve">was </w:t>
      </w:r>
      <w:r w:rsidR="00CF4B42">
        <w:t xml:space="preserve">Holston </w:t>
      </w:r>
      <w:r w:rsidR="00FD4F56">
        <w:t xml:space="preserve">River </w:t>
      </w:r>
      <w:r w:rsidR="00CF4B42">
        <w:t xml:space="preserve">Regional Library </w:t>
      </w:r>
      <w:r w:rsidR="00584377">
        <w:t>Director Jennifer Breuer</w:t>
      </w:r>
      <w:r w:rsidR="006764A0">
        <w:t>.</w:t>
      </w:r>
      <w:r w:rsidR="00CF7260">
        <w:t xml:space="preserve"> </w:t>
      </w:r>
      <w:r w:rsidR="00CF7260" w:rsidRPr="00CF7260">
        <w:t xml:space="preserve">UCPL Director Morgan Olson </w:t>
      </w:r>
      <w:r w:rsidR="00CF7260">
        <w:t>was absent due to health.</w:t>
      </w:r>
    </w:p>
    <w:p w14:paraId="11798C6E" w14:textId="77777777" w:rsidR="00184FF2" w:rsidRDefault="00184FF2" w:rsidP="009A27D0"/>
    <w:p w14:paraId="589B644F" w14:textId="4452F804" w:rsidR="005C5EDA" w:rsidRDefault="001C04F3" w:rsidP="00CD2BBC">
      <w:pPr>
        <w:pStyle w:val="ListParagraph"/>
        <w:numPr>
          <w:ilvl w:val="0"/>
          <w:numId w:val="24"/>
        </w:numPr>
      </w:pPr>
      <w:r>
        <w:t xml:space="preserve">Call of meeting to order. </w:t>
      </w:r>
      <w:r w:rsidR="00745D9A">
        <w:t>Ms.</w:t>
      </w:r>
      <w:r>
        <w:t xml:space="preserve"> Griffith called the meeting to order at </w:t>
      </w:r>
      <w:r w:rsidR="00AF1492">
        <w:t>6:0</w:t>
      </w:r>
      <w:r w:rsidR="006764A0">
        <w:t>3</w:t>
      </w:r>
      <w:r w:rsidR="00106B87">
        <w:t xml:space="preserve"> </w:t>
      </w:r>
      <w:r w:rsidR="00AF1492">
        <w:t>p</w:t>
      </w:r>
      <w:r w:rsidR="00106B87">
        <w:t>m</w:t>
      </w:r>
      <w:r w:rsidR="009B74A1">
        <w:t xml:space="preserve">. </w:t>
      </w:r>
      <w:r w:rsidR="00F34274">
        <w:br/>
      </w:r>
    </w:p>
    <w:p w14:paraId="6C3F32A0" w14:textId="77777777" w:rsidR="00CD2869" w:rsidRDefault="00CD2869" w:rsidP="00CD2869">
      <w:pPr>
        <w:pStyle w:val="ListParagraph"/>
        <w:ind w:left="1080"/>
      </w:pPr>
    </w:p>
    <w:p w14:paraId="032FC3A8" w14:textId="277236E1" w:rsidR="00E769C9" w:rsidRDefault="003E41E3" w:rsidP="00925FF4">
      <w:pPr>
        <w:pStyle w:val="ListParagraph"/>
        <w:numPr>
          <w:ilvl w:val="0"/>
          <w:numId w:val="24"/>
        </w:numPr>
      </w:pPr>
      <w:r>
        <w:t>Public comment</w:t>
      </w:r>
      <w:r w:rsidR="00111B92">
        <w:t>.</w:t>
      </w:r>
      <w:r w:rsidR="00F11175">
        <w:t xml:space="preserve"> </w:t>
      </w:r>
      <w:r w:rsidR="00925FF4">
        <w:t>None.</w:t>
      </w:r>
    </w:p>
    <w:p w14:paraId="52949A48" w14:textId="77777777" w:rsidR="00391B89" w:rsidRDefault="00391B89" w:rsidP="00F11175"/>
    <w:p w14:paraId="671E486B" w14:textId="77777777" w:rsidR="00CD2869" w:rsidRDefault="00CD2869" w:rsidP="00F11175"/>
    <w:p w14:paraId="64BB0CB4" w14:textId="3F89A97D" w:rsidR="0085506A" w:rsidRDefault="00116518" w:rsidP="00FB2BEE">
      <w:pPr>
        <w:pStyle w:val="ListParagraph"/>
        <w:numPr>
          <w:ilvl w:val="0"/>
          <w:numId w:val="24"/>
        </w:numPr>
      </w:pPr>
      <w:r>
        <w:t xml:space="preserve">Approval of </w:t>
      </w:r>
      <w:r w:rsidR="004E531E">
        <w:t>March</w:t>
      </w:r>
      <w:r w:rsidR="00AF1492">
        <w:t xml:space="preserve"> </w:t>
      </w:r>
      <w:r w:rsidR="004E531E">
        <w:t>27th</w:t>
      </w:r>
      <w:r w:rsidR="0043054C">
        <w:t>, 202</w:t>
      </w:r>
      <w:r w:rsidR="00F56DEC">
        <w:t>5</w:t>
      </w:r>
      <w:r w:rsidR="002A3B75">
        <w:t xml:space="preserve"> </w:t>
      </w:r>
      <w:r w:rsidR="00E9105C">
        <w:t xml:space="preserve">meeting </w:t>
      </w:r>
      <w:r>
        <w:t>minutes</w:t>
      </w:r>
      <w:r w:rsidR="00420776">
        <w:t>.</w:t>
      </w:r>
    </w:p>
    <w:p w14:paraId="0740B5D5" w14:textId="77777777" w:rsidR="00FB2BEE" w:rsidRDefault="00FB2BEE" w:rsidP="00FB2BEE"/>
    <w:p w14:paraId="487F1EF3" w14:textId="3069B80F" w:rsidR="0085506A" w:rsidRDefault="007A3B55" w:rsidP="0085506A">
      <w:pPr>
        <w:pStyle w:val="ListParagraph"/>
        <w:numPr>
          <w:ilvl w:val="1"/>
          <w:numId w:val="24"/>
        </w:numPr>
      </w:pPr>
      <w:bookmarkStart w:id="0" w:name="_Hlk196214652"/>
      <w:r>
        <w:t xml:space="preserve">Upon the motion of </w:t>
      </w:r>
      <w:r w:rsidR="00A76222">
        <w:t xml:space="preserve">Ms. </w:t>
      </w:r>
      <w:r w:rsidR="005E297E">
        <w:t>Donnelly</w:t>
      </w:r>
      <w:r w:rsidR="00CB7548">
        <w:t>, seconded by M</w:t>
      </w:r>
      <w:r w:rsidR="009D1158">
        <w:t xml:space="preserve">s. </w:t>
      </w:r>
      <w:r w:rsidR="00925FF4">
        <w:t>Bowden</w:t>
      </w:r>
      <w:r w:rsidR="00A76222">
        <w:t xml:space="preserve">, </w:t>
      </w:r>
      <w:r w:rsidR="00CB7548">
        <w:t>t</w:t>
      </w:r>
      <w:r w:rsidR="001A5BFC">
        <w:t xml:space="preserve">he minutes of </w:t>
      </w:r>
      <w:r w:rsidR="00690042">
        <w:t xml:space="preserve">the </w:t>
      </w:r>
      <w:r w:rsidR="004E531E">
        <w:t>March 27</w:t>
      </w:r>
      <w:r w:rsidR="00302923">
        <w:t>th</w:t>
      </w:r>
      <w:r w:rsidR="00D036F0">
        <w:t xml:space="preserve">, </w:t>
      </w:r>
      <w:r w:rsidR="00DD3988">
        <w:t>202</w:t>
      </w:r>
      <w:r w:rsidR="00F56DEC">
        <w:t>5</w:t>
      </w:r>
      <w:r w:rsidR="00DD3988">
        <w:t>,</w:t>
      </w:r>
      <w:r w:rsidR="00D036F0">
        <w:t xml:space="preserve"> meeting w</w:t>
      </w:r>
      <w:r w:rsidR="003A796E">
        <w:t>ere</w:t>
      </w:r>
      <w:r w:rsidR="00D036F0">
        <w:t xml:space="preserve"> </w:t>
      </w:r>
      <w:r w:rsidR="00C90D99">
        <w:t xml:space="preserve">unanimously </w:t>
      </w:r>
      <w:r w:rsidR="00D036F0">
        <w:t>approved</w:t>
      </w:r>
      <w:r w:rsidR="00FB2BEE">
        <w:t>.</w:t>
      </w:r>
    </w:p>
    <w:bookmarkEnd w:id="0"/>
    <w:p w14:paraId="206FFA1C" w14:textId="77777777" w:rsidR="00314F1E" w:rsidRDefault="00314F1E" w:rsidP="00832F27"/>
    <w:p w14:paraId="49AA8812" w14:textId="77777777" w:rsidR="00CD2869" w:rsidRDefault="00CD2869" w:rsidP="00832F27"/>
    <w:p w14:paraId="38BFE395" w14:textId="7ACFC467" w:rsidR="00CD2FAA" w:rsidRDefault="00127174" w:rsidP="00CD2FAA">
      <w:pPr>
        <w:pStyle w:val="ListParagraph"/>
        <w:numPr>
          <w:ilvl w:val="0"/>
          <w:numId w:val="24"/>
        </w:numPr>
      </w:pPr>
      <w:r>
        <w:t xml:space="preserve">Treasurer’s </w:t>
      </w:r>
      <w:r w:rsidR="00A462AA">
        <w:t xml:space="preserve">report. </w:t>
      </w:r>
      <w:r w:rsidR="00FE6C99">
        <w:t xml:space="preserve">Ms. Bowden </w:t>
      </w:r>
      <w:r w:rsidR="00F352C5">
        <w:t xml:space="preserve">reported that as of March 31 </w:t>
      </w:r>
      <w:r w:rsidR="007C4D1D">
        <w:t>there was $39,662.78 in total assets. The bank account is at $39,331.11</w:t>
      </w:r>
      <w:r w:rsidR="00AD49C9">
        <w:t xml:space="preserve"> with net revenue of $31,511.50</w:t>
      </w:r>
      <w:r w:rsidR="007579FD">
        <w:t xml:space="preserve">. For the fiscal year to date we are at $143.751.43, </w:t>
      </w:r>
      <w:r w:rsidR="00321453">
        <w:t>which represents 87% of the total budget.</w:t>
      </w:r>
      <w:r w:rsidR="005E297E">
        <w:br/>
      </w:r>
    </w:p>
    <w:p w14:paraId="516001F7" w14:textId="143C313E" w:rsidR="00CC0602" w:rsidRDefault="00F775F9" w:rsidP="00CB27E5">
      <w:pPr>
        <w:pStyle w:val="ListParagraph"/>
        <w:numPr>
          <w:ilvl w:val="1"/>
          <w:numId w:val="24"/>
        </w:numPr>
      </w:pPr>
      <w:r>
        <w:t xml:space="preserve">Approval </w:t>
      </w:r>
      <w:r w:rsidR="00C848A5">
        <w:t xml:space="preserve">of the </w:t>
      </w:r>
      <w:r w:rsidR="004022AC">
        <w:t>March 2025</w:t>
      </w:r>
      <w:r>
        <w:t xml:space="preserve"> financial report. </w:t>
      </w:r>
      <w:r w:rsidR="003E195B">
        <w:t xml:space="preserve">Upon the motion of </w:t>
      </w:r>
      <w:r w:rsidR="004022AC">
        <w:t>Ms. Lafever</w:t>
      </w:r>
      <w:r w:rsidR="003E195B">
        <w:t>, seconded by</w:t>
      </w:r>
      <w:r w:rsidR="00BC236E">
        <w:t xml:space="preserve"> </w:t>
      </w:r>
      <w:r w:rsidR="004022AC">
        <w:t>Mr. Frazier</w:t>
      </w:r>
      <w:r w:rsidR="00BC236E">
        <w:t xml:space="preserve">, the </w:t>
      </w:r>
      <w:r w:rsidR="004022AC">
        <w:t>March</w:t>
      </w:r>
      <w:r w:rsidR="008E64C3">
        <w:t xml:space="preserve"> 2025</w:t>
      </w:r>
      <w:r w:rsidR="00BC236E">
        <w:t xml:space="preserve"> financial report was approved unanimously.</w:t>
      </w:r>
    </w:p>
    <w:p w14:paraId="7847F7F3" w14:textId="77777777" w:rsidR="00F86767" w:rsidRDefault="00F86767" w:rsidP="002823A5"/>
    <w:p w14:paraId="75658CEE" w14:textId="77777777" w:rsidR="00CD2869" w:rsidRDefault="00CD2869" w:rsidP="002823A5"/>
    <w:p w14:paraId="3409EBA2" w14:textId="6EC275DC" w:rsidR="005D43CF" w:rsidRDefault="009628AA" w:rsidP="00C662C1">
      <w:pPr>
        <w:pStyle w:val="ListParagraph"/>
        <w:numPr>
          <w:ilvl w:val="0"/>
          <w:numId w:val="24"/>
        </w:numPr>
      </w:pPr>
      <w:r>
        <w:t>Director’s report</w:t>
      </w:r>
      <w:r w:rsidR="004241F1">
        <w:t xml:space="preserve">. </w:t>
      </w:r>
      <w:r w:rsidR="00C662C1">
        <w:t xml:space="preserve">Ms. Griffith </w:t>
      </w:r>
      <w:r w:rsidR="003230D7">
        <w:t xml:space="preserve">briefly </w:t>
      </w:r>
      <w:r w:rsidR="00C662C1">
        <w:t>reported on some of the updates sh</w:t>
      </w:r>
      <w:r w:rsidR="0089171C">
        <w:t xml:space="preserve">ared by Ms. Olson in the Board packet. </w:t>
      </w:r>
      <w:r w:rsidR="006F4998">
        <w:t xml:space="preserve">At the time of meeting, the </w:t>
      </w:r>
      <w:r w:rsidR="00BF0239">
        <w:t>ongoing fundraiser</w:t>
      </w:r>
      <w:r w:rsidR="003230D7">
        <w:t xml:space="preserve"> for 100 year anniversary of the library building </w:t>
      </w:r>
      <w:r w:rsidR="000D182A">
        <w:t>has seen 45 shirts and 20 bricks purchased</w:t>
      </w:r>
      <w:r w:rsidR="00FF1B1F">
        <w:t xml:space="preserve">. The UCPL Foundation also decided to purchase $1000 worth of </w:t>
      </w:r>
      <w:r w:rsidR="0058170A">
        <w:t>shirts to make available for sale throughout the remainder of the year.</w:t>
      </w:r>
      <w:r w:rsidR="0058170A">
        <w:br/>
      </w:r>
      <w:r w:rsidR="0058170A">
        <w:br/>
        <w:t>Programming continues to go well</w:t>
      </w:r>
      <w:r w:rsidR="0026208D">
        <w:t xml:space="preserve"> with strong attendance. Summer Reading Program planning is ongoing as the staff looks forward to another</w:t>
      </w:r>
      <w:r w:rsidR="00D84864">
        <w:t xml:space="preserve"> active summer. May 16</w:t>
      </w:r>
      <w:r w:rsidR="00D84864" w:rsidRPr="00D84864">
        <w:rPr>
          <w:vertAlign w:val="superscript"/>
        </w:rPr>
        <w:t>th</w:t>
      </w:r>
      <w:r w:rsidR="00D84864">
        <w:t xml:space="preserve"> will be a book signing by local author Larry La </w:t>
      </w:r>
      <w:r w:rsidR="00963284">
        <w:t>moved to Erwin as an immigrant when he was young</w:t>
      </w:r>
      <w:r w:rsidR="00DA4FC0">
        <w:t>.</w:t>
      </w:r>
      <w:r w:rsidR="00DA4FC0">
        <w:br/>
      </w:r>
      <w:r w:rsidR="00DA4FC0">
        <w:br/>
        <w:t>The library will be closing for a half-day of training on</w:t>
      </w:r>
      <w:r w:rsidR="00BB3677">
        <w:t xml:space="preserve"> the morning of</w:t>
      </w:r>
      <w:r w:rsidR="00DA4FC0">
        <w:t xml:space="preserve"> 4/25, but will open </w:t>
      </w:r>
      <w:r w:rsidR="00BB3677">
        <w:t>at 1:30pm for the remainder of the day. Circulation numbers were also shares and are still very strong</w:t>
      </w:r>
      <w:r w:rsidR="00744485">
        <w:t>, especially compared to some other larger local libraries. UCPL checked out a total of 3,600 non-digital items. Digital added another 1,278, which is also up 30</w:t>
      </w:r>
      <w:r w:rsidR="000F0247">
        <w:t>% from the previous year.</w:t>
      </w:r>
    </w:p>
    <w:p w14:paraId="2D286C76" w14:textId="77777777" w:rsidR="00BF0239" w:rsidRDefault="00BF0239" w:rsidP="00BF0239">
      <w:pPr>
        <w:pStyle w:val="ListParagraph"/>
        <w:ind w:left="1080"/>
      </w:pPr>
    </w:p>
    <w:p w14:paraId="4E7A55AE" w14:textId="77777777" w:rsidR="00CD2869" w:rsidRDefault="00CD2869" w:rsidP="005D43CF">
      <w:pPr>
        <w:pStyle w:val="ListParagraph"/>
        <w:ind w:left="1080"/>
      </w:pPr>
    </w:p>
    <w:p w14:paraId="095822CA" w14:textId="19C49ABD" w:rsidR="00AB79E8" w:rsidRDefault="004345B5" w:rsidP="00BF0239">
      <w:pPr>
        <w:pStyle w:val="ListParagraph"/>
        <w:numPr>
          <w:ilvl w:val="0"/>
          <w:numId w:val="24"/>
        </w:numPr>
      </w:pPr>
      <w:r>
        <w:t xml:space="preserve">Holston River Regional Library Report. </w:t>
      </w:r>
      <w:r w:rsidR="00513CDA">
        <w:t xml:space="preserve">Ms. </w:t>
      </w:r>
      <w:r w:rsidR="007640D7">
        <w:t xml:space="preserve">Breuer shared </w:t>
      </w:r>
      <w:r w:rsidR="000F0247">
        <w:t xml:space="preserve">that 9/24 will be the annual Trustee workshop. The next Trustee orientation </w:t>
      </w:r>
      <w:r w:rsidR="00FB520D">
        <w:t xml:space="preserve">opportunities </w:t>
      </w:r>
      <w:r w:rsidR="000F0247">
        <w:t>will be on 5/8 @ 10am</w:t>
      </w:r>
      <w:r w:rsidR="00FB520D">
        <w:t xml:space="preserve"> and 6/7 at 12pm. The annual Library Service Agreement will be </w:t>
      </w:r>
      <w:r w:rsidR="00C73E29">
        <w:t>due soon. 5/7 will be a training on archival basics. Story Time kits will also be available to loan out soon</w:t>
      </w:r>
      <w:r w:rsidR="00075F04">
        <w:t xml:space="preserve">. All the items for them arrived this week. Libraries can reserve up to 3 at a time for a month, with 2 </w:t>
      </w:r>
      <w:r w:rsidR="00836812">
        <w:t>renewals. There will be a total of 21 kits.</w:t>
      </w:r>
    </w:p>
    <w:p w14:paraId="6C4B3CC6" w14:textId="77777777" w:rsidR="00BF0239" w:rsidRDefault="00BF0239" w:rsidP="00836812"/>
    <w:p w14:paraId="1873C2CE" w14:textId="77777777" w:rsidR="00CD2869" w:rsidRDefault="00CD2869" w:rsidP="00AB79E8">
      <w:pPr>
        <w:pStyle w:val="ListParagraph"/>
        <w:ind w:left="1080"/>
      </w:pPr>
    </w:p>
    <w:p w14:paraId="4FB4CC92" w14:textId="5BEBA252" w:rsidR="00A02FB0" w:rsidRDefault="00343C2D" w:rsidP="00BF0239">
      <w:pPr>
        <w:pStyle w:val="ListParagraph"/>
        <w:numPr>
          <w:ilvl w:val="0"/>
          <w:numId w:val="24"/>
        </w:numPr>
      </w:pPr>
      <w:r>
        <w:t xml:space="preserve">President’s Report. </w:t>
      </w:r>
      <w:r w:rsidR="004E17B2">
        <w:t xml:space="preserve">Ms. Griffth </w:t>
      </w:r>
      <w:r w:rsidR="00367B3E">
        <w:t xml:space="preserve">shared </w:t>
      </w:r>
      <w:r w:rsidR="00CE00EC">
        <w:t>a reminder for the Board to consider completing the Image Survey that was discussed and made available last month</w:t>
      </w:r>
      <w:r w:rsidR="00F132D0">
        <w:t>. It is a helpful tool for Ms. Olson and the staff to see areas where the library might make improvements</w:t>
      </w:r>
      <w:r w:rsidR="001B6E3E">
        <w:t xml:space="preserve"> or budget recommendations based on that feedback.</w:t>
      </w:r>
    </w:p>
    <w:p w14:paraId="33EAC782" w14:textId="77777777" w:rsidR="00C0469F" w:rsidRDefault="00C0469F" w:rsidP="00C0469F">
      <w:pPr>
        <w:pStyle w:val="ListParagraph"/>
        <w:ind w:left="1080"/>
      </w:pPr>
    </w:p>
    <w:p w14:paraId="31C6BC20" w14:textId="5EBA2824" w:rsidR="001B6E3E" w:rsidRDefault="00C0469F" w:rsidP="006F2E99">
      <w:pPr>
        <w:pStyle w:val="ListParagraph"/>
        <w:ind w:left="1080"/>
      </w:pPr>
      <w:r>
        <w:t xml:space="preserve">Governor’s Bend has agreed to host the Little Free Library that used to be at Fishery Park. It has once again been </w:t>
      </w:r>
      <w:r w:rsidR="00BA7507">
        <w:t>vandalized and destroyed. Thankfully, the Storybook Trail has not had as many issues and the new story panels should be</w:t>
      </w:r>
      <w:r w:rsidR="00544F40">
        <w:t xml:space="preserve"> ready soon. The Board also briefly discussed</w:t>
      </w:r>
      <w:r w:rsidR="006F2E99">
        <w:t xml:space="preserve"> some questions involving the library inclusion in the Town of Erwin audit.</w:t>
      </w:r>
    </w:p>
    <w:p w14:paraId="5CAA2665" w14:textId="06F666E8" w:rsidR="00BF0239" w:rsidRDefault="00BF0239" w:rsidP="006F2E99"/>
    <w:p w14:paraId="588B0CAC" w14:textId="77777777" w:rsidR="00CD2869" w:rsidRDefault="00CD2869" w:rsidP="00985EA0"/>
    <w:p w14:paraId="1EC3A1B5" w14:textId="60DC48D9" w:rsidR="00F32C7A" w:rsidRDefault="003A5625" w:rsidP="00F32C7A">
      <w:pPr>
        <w:pStyle w:val="ListParagraph"/>
        <w:numPr>
          <w:ilvl w:val="0"/>
          <w:numId w:val="24"/>
        </w:numPr>
      </w:pPr>
      <w:r>
        <w:t xml:space="preserve">Toney Foundation report. </w:t>
      </w:r>
      <w:r w:rsidR="00062364">
        <w:t>Ms. Griffith shared</w:t>
      </w:r>
      <w:r w:rsidR="00701C54">
        <w:t xml:space="preserve"> that some new shelving and a bookcase has been installed in the kitchen area, and encouraged Board members to take a look after the meeting. $21,910.89 is the current balance</w:t>
      </w:r>
      <w:r w:rsidR="002E51DB">
        <w:t xml:space="preserve"> in the bank account. The new sprinkler system in the Children’s Room will need </w:t>
      </w:r>
      <w:r w:rsidR="003800E6">
        <w:t>an inspection done at an estimated cost of about $3,500</w:t>
      </w:r>
    </w:p>
    <w:p w14:paraId="5EDB959A" w14:textId="77777777" w:rsidR="00EA3DDB" w:rsidRDefault="00EA3DDB" w:rsidP="00F32C7A"/>
    <w:p w14:paraId="585C461F" w14:textId="77777777" w:rsidR="00CD2869" w:rsidRDefault="00CD2869" w:rsidP="00F32C7A"/>
    <w:p w14:paraId="2DC7F5C2" w14:textId="24E6E8DE" w:rsidR="00EA3DDB" w:rsidRDefault="00561B5E" w:rsidP="00FB1D84">
      <w:pPr>
        <w:pStyle w:val="ListParagraph"/>
        <w:numPr>
          <w:ilvl w:val="0"/>
          <w:numId w:val="24"/>
        </w:numPr>
      </w:pPr>
      <w:r>
        <w:t>Unicoi County Public Library Foundation report</w:t>
      </w:r>
      <w:r w:rsidR="00E7376E">
        <w:t xml:space="preserve">. </w:t>
      </w:r>
      <w:r w:rsidR="009C20FE">
        <w:t>Ms. Griffith share</w:t>
      </w:r>
      <w:r w:rsidR="00431463">
        <w:t>d</w:t>
      </w:r>
      <w:r w:rsidR="009C20FE">
        <w:t xml:space="preserve"> </w:t>
      </w:r>
      <w:r w:rsidR="00D5355C">
        <w:t xml:space="preserve">that the investment account has fluctuated a lot due to recent market conditions, </w:t>
      </w:r>
      <w:r w:rsidR="00BC469A">
        <w:t>but the current value should be just under $300,000. Another donation from “Doc &amp; Diddy” in the amount of $2,000 was recently made and much appreciated</w:t>
      </w:r>
      <w:r w:rsidR="00E25D12">
        <w:t xml:space="preserve">. These donors wish to remain anonymous but have helped significantly in recent years. </w:t>
      </w:r>
      <w:r w:rsidR="00F6059F">
        <w:t>The bank account is at $11,070.60.</w:t>
      </w:r>
    </w:p>
    <w:p w14:paraId="43752F78" w14:textId="77777777" w:rsidR="00CD2869" w:rsidRDefault="00CD2869" w:rsidP="00FB1D84"/>
    <w:p w14:paraId="6EDE4FB2" w14:textId="2FDB7B89" w:rsidR="00FC2F82" w:rsidRDefault="00C50F2B" w:rsidP="00470677">
      <w:pPr>
        <w:pStyle w:val="ListParagraph"/>
        <w:numPr>
          <w:ilvl w:val="0"/>
          <w:numId w:val="24"/>
        </w:numPr>
      </w:pPr>
      <w:r>
        <w:t>Old Business</w:t>
      </w:r>
      <w:r w:rsidR="00E7376E">
        <w:t>. None</w:t>
      </w:r>
    </w:p>
    <w:p w14:paraId="32EAD039" w14:textId="77777777" w:rsidR="009F15F5" w:rsidRDefault="009F15F5" w:rsidP="007D49A2"/>
    <w:p w14:paraId="5C87D530" w14:textId="7BA00737" w:rsidR="00F6059F" w:rsidRDefault="00F6059F" w:rsidP="00F6059F">
      <w:pPr>
        <w:pStyle w:val="ListParagraph"/>
        <w:numPr>
          <w:ilvl w:val="0"/>
          <w:numId w:val="35"/>
        </w:numPr>
      </w:pPr>
      <w:r>
        <w:t xml:space="preserve">Code of Conduct. Ms. </w:t>
      </w:r>
      <w:r>
        <w:t>Griffith</w:t>
      </w:r>
      <w:r>
        <w:t xml:space="preserve"> shared </w:t>
      </w:r>
      <w:r>
        <w:t xml:space="preserve">the updated policy that Ms. Olson </w:t>
      </w:r>
      <w:r w:rsidR="0093403F">
        <w:t>prepared based on discussion from the last meeting</w:t>
      </w:r>
    </w:p>
    <w:p w14:paraId="620A78B6" w14:textId="77777777" w:rsidR="00F6059F" w:rsidRDefault="00F6059F" w:rsidP="00F6059F">
      <w:pPr>
        <w:pStyle w:val="ListParagraph"/>
        <w:ind w:left="1440"/>
      </w:pPr>
    </w:p>
    <w:p w14:paraId="46C5DBFF" w14:textId="1FE64323" w:rsidR="00F6059F" w:rsidRDefault="0093403F" w:rsidP="00F6059F">
      <w:pPr>
        <w:pStyle w:val="ListParagraph"/>
        <w:numPr>
          <w:ilvl w:val="1"/>
          <w:numId w:val="35"/>
        </w:numPr>
      </w:pPr>
      <w:r>
        <w:t>Motion to approve</w:t>
      </w:r>
      <w:r w:rsidR="004108D4">
        <w:t xml:space="preserve"> the Code of Conduct policy. Upon the motion of Ms. Donnelly, seconded by Ms. Bowden, the updated Code of Conduct policy was unanimously approved.</w:t>
      </w:r>
    </w:p>
    <w:p w14:paraId="173BBE20" w14:textId="77777777" w:rsidR="00CD2869" w:rsidRDefault="00CD2869" w:rsidP="007D49A2"/>
    <w:p w14:paraId="5673545F" w14:textId="77777777" w:rsidR="004108D4" w:rsidRDefault="004108D4" w:rsidP="007D49A2"/>
    <w:p w14:paraId="12F5DD3E" w14:textId="486D2770" w:rsidR="00831BD9" w:rsidRDefault="00C50F2B" w:rsidP="00831BD9">
      <w:pPr>
        <w:pStyle w:val="ListParagraph"/>
        <w:numPr>
          <w:ilvl w:val="0"/>
          <w:numId w:val="24"/>
        </w:numPr>
      </w:pPr>
      <w:r>
        <w:t>New Business.</w:t>
      </w:r>
    </w:p>
    <w:p w14:paraId="6A8EA1C3" w14:textId="77777777" w:rsidR="00A7548B" w:rsidRDefault="00A7548B" w:rsidP="00A7548B">
      <w:pPr>
        <w:pStyle w:val="ListParagraph"/>
        <w:ind w:left="1080"/>
      </w:pPr>
    </w:p>
    <w:p w14:paraId="0CD8031A" w14:textId="77777777" w:rsidR="00403F85" w:rsidRDefault="00403F85" w:rsidP="00A7548B"/>
    <w:p w14:paraId="125266DE" w14:textId="7B286857" w:rsidR="00BE2E57" w:rsidRDefault="004108D4" w:rsidP="00BE2E57">
      <w:pPr>
        <w:pStyle w:val="ListParagraph"/>
        <w:numPr>
          <w:ilvl w:val="0"/>
          <w:numId w:val="35"/>
        </w:numPr>
      </w:pPr>
      <w:r>
        <w:t>Volunteer Policy</w:t>
      </w:r>
      <w:r w:rsidR="005279BB">
        <w:t>. Ms. Griffith shared that this was another policy up for review</w:t>
      </w:r>
      <w:r w:rsidR="001022D7">
        <w:t xml:space="preserve">, with no expected changes or updates needed. Ms. Donnelly asked </w:t>
      </w:r>
      <w:r w:rsidR="008A0992">
        <w:t xml:space="preserve">if this was something volunteers needed to sign, to which Ms. Griffith explained there is a separate </w:t>
      </w:r>
      <w:r w:rsidR="008A0992">
        <w:lastRenderedPageBreak/>
        <w:t xml:space="preserve">application that </w:t>
      </w:r>
      <w:r w:rsidR="00C967EC">
        <w:t>volunteers sign. The Board briefly reviewed and discussed the application document</w:t>
      </w:r>
      <w:r w:rsidR="00BE2E57">
        <w:t>.</w:t>
      </w:r>
    </w:p>
    <w:p w14:paraId="292483A6" w14:textId="77777777" w:rsidR="00B2695E" w:rsidRDefault="00B2695E" w:rsidP="00B2695E">
      <w:pPr>
        <w:pStyle w:val="ListParagraph"/>
        <w:ind w:left="1440"/>
      </w:pPr>
    </w:p>
    <w:p w14:paraId="6DCF82AB" w14:textId="65FE7570" w:rsidR="00BE2E57" w:rsidRDefault="00BE2E57" w:rsidP="00BE2E57">
      <w:pPr>
        <w:pStyle w:val="ListParagraph"/>
        <w:numPr>
          <w:ilvl w:val="1"/>
          <w:numId w:val="35"/>
        </w:numPr>
      </w:pPr>
      <w:r>
        <w:t>Motion to approve the Volunteer Policy</w:t>
      </w:r>
      <w:r w:rsidR="00B2695E">
        <w:t>. Upon the motion of Mr. Frazier, seconded by Ms. Bowden, the</w:t>
      </w:r>
      <w:r w:rsidR="00A5084A">
        <w:t xml:space="preserve"> Volunteer Policy was unanimously approved.</w:t>
      </w:r>
    </w:p>
    <w:p w14:paraId="2573F39D" w14:textId="77777777" w:rsidR="00CD2869" w:rsidRDefault="00CD2869" w:rsidP="00B44099"/>
    <w:p w14:paraId="28700397" w14:textId="77777777" w:rsidR="00CD2869" w:rsidRDefault="00CD2869" w:rsidP="00B44099"/>
    <w:p w14:paraId="44D60D3C" w14:textId="52888B6E" w:rsidR="00617798" w:rsidRDefault="005A358B" w:rsidP="005A358B">
      <w:pPr>
        <w:ind w:firstLine="720"/>
      </w:pPr>
      <w:r>
        <w:t xml:space="preserve">XII. </w:t>
      </w:r>
      <w:r w:rsidR="002268CA">
        <w:t>Board comments</w:t>
      </w:r>
      <w:r w:rsidR="000C2EC5">
        <w:t xml:space="preserve">. </w:t>
      </w:r>
      <w:r w:rsidR="00A5084A">
        <w:t>Mr. Frazier shared</w:t>
      </w:r>
      <w:r w:rsidR="00CC4833">
        <w:t xml:space="preserve"> an update regarding a family member health situation that will likely require him to step down from the Board in the near future</w:t>
      </w:r>
      <w:r w:rsidR="00CD2869">
        <w:t>.</w:t>
      </w:r>
      <w:r w:rsidR="00CC4833">
        <w:t xml:space="preserve"> He </w:t>
      </w:r>
      <w:r w:rsidR="00503CBA">
        <w:t>will try to continue serving through the end of the current fiscal year in July</w:t>
      </w:r>
      <w:r w:rsidR="0019164D">
        <w:t xml:space="preserve">. </w:t>
      </w:r>
      <w:r w:rsidR="0019164D">
        <w:br/>
      </w:r>
      <w:r w:rsidR="0019164D">
        <w:br/>
        <w:t xml:space="preserve">      </w:t>
      </w:r>
      <w:r w:rsidR="0019164D">
        <w:tab/>
        <w:t>Mr. Terry Wise</w:t>
      </w:r>
      <w:r w:rsidR="00BB273F">
        <w:t xml:space="preserve"> arrived near the end of the meeting to introduce himself to the Board and get know </w:t>
      </w:r>
      <w:r w:rsidR="00B5767F">
        <w:t xml:space="preserve">other Board members currently serving. He </w:t>
      </w:r>
      <w:r w:rsidR="009C18C0">
        <w:t xml:space="preserve">has been invited to join the UCPL Board of Trustees, pending approval </w:t>
      </w:r>
      <w:r w:rsidR="00B30A33">
        <w:t>at an upcoming Town of Erwin meeting.</w:t>
      </w:r>
      <w:r w:rsidR="00814637">
        <w:br/>
      </w:r>
    </w:p>
    <w:p w14:paraId="4B563DD5" w14:textId="77777777" w:rsidR="00814637" w:rsidRDefault="00814637" w:rsidP="00814637">
      <w:pPr>
        <w:ind w:left="1440"/>
      </w:pPr>
    </w:p>
    <w:p w14:paraId="082736B8" w14:textId="3C0C74D8" w:rsidR="00E123C0" w:rsidRDefault="005A358B" w:rsidP="005A358B">
      <w:pPr>
        <w:ind w:firstLine="720"/>
      </w:pPr>
      <w:r>
        <w:t xml:space="preserve">XIII. </w:t>
      </w:r>
      <w:r w:rsidR="009628AA">
        <w:t>A</w:t>
      </w:r>
      <w:r w:rsidR="00581A8D">
        <w:t xml:space="preserve">djournment. </w:t>
      </w:r>
      <w:r w:rsidR="008D0EDC">
        <w:t xml:space="preserve">Upon the motion of </w:t>
      </w:r>
      <w:r w:rsidR="00832915">
        <w:t xml:space="preserve">Ms. </w:t>
      </w:r>
      <w:r w:rsidR="00CD2869">
        <w:t>Donnelly</w:t>
      </w:r>
      <w:r w:rsidR="007A78A4">
        <w:t>,</w:t>
      </w:r>
      <w:r w:rsidR="00747214">
        <w:t xml:space="preserve"> seconded by </w:t>
      </w:r>
      <w:r w:rsidR="00CE4C64">
        <w:t xml:space="preserve">Ms. </w:t>
      </w:r>
      <w:r w:rsidR="00CD2869">
        <w:t>Lafever</w:t>
      </w:r>
      <w:r w:rsidR="00FE5630">
        <w:t>, all agree to adjourn</w:t>
      </w:r>
      <w:r w:rsidR="00574620">
        <w:t xml:space="preserve"> the meeting </w:t>
      </w:r>
      <w:r w:rsidR="00832915">
        <w:t xml:space="preserve">at </w:t>
      </w:r>
      <w:r w:rsidR="00C52030">
        <w:t>6:59</w:t>
      </w:r>
      <w:r w:rsidR="007D5A7A">
        <w:t>pm</w:t>
      </w:r>
      <w:r w:rsidR="00153C6C">
        <w:t>.</w:t>
      </w:r>
      <w:r w:rsidR="0002222B">
        <w:t xml:space="preserve"> </w:t>
      </w:r>
      <w:r w:rsidR="007D5A7A">
        <w:t>T</w:t>
      </w:r>
      <w:r w:rsidR="00116DFC">
        <w:t>he</w:t>
      </w:r>
      <w:r w:rsidR="00976EB9">
        <w:t xml:space="preserve"> </w:t>
      </w:r>
      <w:r w:rsidR="0002222B">
        <w:t>n</w:t>
      </w:r>
      <w:r w:rsidR="00976EB9">
        <w:t>ext meeting will be T</w:t>
      </w:r>
      <w:r w:rsidR="009610FF">
        <w:t>hurs</w:t>
      </w:r>
      <w:r w:rsidR="006053E7">
        <w:t>day</w:t>
      </w:r>
      <w:r w:rsidR="00747214">
        <w:t xml:space="preserve">, </w:t>
      </w:r>
      <w:r w:rsidR="00C52030">
        <w:t>June</w:t>
      </w:r>
      <w:r w:rsidR="00CD2869">
        <w:t xml:space="preserve"> 24th</w:t>
      </w:r>
      <w:r w:rsidR="00976EB9">
        <w:t xml:space="preserve"> at </w:t>
      </w:r>
      <w:r w:rsidR="00116DFC">
        <w:t>6:00</w:t>
      </w:r>
      <w:r w:rsidR="009D0C38">
        <w:t>pm</w:t>
      </w:r>
      <w:r w:rsidR="00976EB9">
        <w:t xml:space="preserve"> at UCPL.</w:t>
      </w:r>
    </w:p>
    <w:p w14:paraId="28595B91" w14:textId="77777777" w:rsidR="005C5EDA" w:rsidRDefault="005C5EDA" w:rsidP="00E962D0"/>
    <w:p w14:paraId="6070F8C9" w14:textId="77777777" w:rsidR="00A80C4B" w:rsidRDefault="00A80C4B" w:rsidP="00E962D0"/>
    <w:p w14:paraId="03558739" w14:textId="28940C70" w:rsidR="00E962D0" w:rsidRDefault="001B1778" w:rsidP="001B1778">
      <w:pPr>
        <w:ind w:left="5760" w:firstLine="720"/>
      </w:pPr>
      <w:r>
        <w:t>Respectfully submitted,</w:t>
      </w:r>
    </w:p>
    <w:p w14:paraId="732DAAB6" w14:textId="77777777" w:rsidR="001B1778" w:rsidRDefault="001B1778" w:rsidP="001B1778">
      <w:pPr>
        <w:ind w:left="5760" w:firstLine="720"/>
      </w:pPr>
    </w:p>
    <w:p w14:paraId="6B9E0470" w14:textId="0BB8D47E" w:rsidR="001B1778" w:rsidRDefault="00943882" w:rsidP="001B1778">
      <w:pPr>
        <w:ind w:left="5760" w:firstLine="720"/>
      </w:pPr>
      <w:r>
        <w:rPr>
          <w:noProof/>
        </w:rPr>
        <w:drawing>
          <wp:inline distT="0" distB="0" distL="0" distR="0" wp14:anchorId="4CBC9A86" wp14:editId="51640097">
            <wp:extent cx="1676400" cy="977900"/>
            <wp:effectExtent l="0" t="0" r="0" b="0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21" cy="9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91A6" w14:textId="3E1BC6EB" w:rsidR="001B1778" w:rsidRDefault="001B1778" w:rsidP="001B1778">
      <w:pPr>
        <w:ind w:left="5760" w:firstLine="720"/>
      </w:pPr>
      <w:r>
        <w:t>__________________________</w:t>
      </w:r>
    </w:p>
    <w:p w14:paraId="0B0655E7" w14:textId="00E39208" w:rsidR="009A27D0" w:rsidRDefault="002746B3" w:rsidP="004A786F">
      <w:pPr>
        <w:ind w:left="5760" w:firstLine="720"/>
      </w:pPr>
      <w:r>
        <w:t>Andy Frazier, Secretary</w:t>
      </w:r>
    </w:p>
    <w:sectPr w:rsidR="009A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5CD3"/>
    <w:multiLevelType w:val="hybridMultilevel"/>
    <w:tmpl w:val="E5E65448"/>
    <w:lvl w:ilvl="0" w:tplc="2B9A3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2D2E31"/>
    <w:multiLevelType w:val="hybridMultilevel"/>
    <w:tmpl w:val="8B4A0B84"/>
    <w:lvl w:ilvl="0" w:tplc="0C42A7D0">
      <w:start w:val="1"/>
      <w:numFmt w:val="upperLetter"/>
      <w:lvlText w:val="%1."/>
      <w:lvlJc w:val="left"/>
      <w:pPr>
        <w:ind w:left="136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45D56BA"/>
    <w:multiLevelType w:val="hybridMultilevel"/>
    <w:tmpl w:val="D9BED622"/>
    <w:lvl w:ilvl="0" w:tplc="ED545E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FE5BD3"/>
    <w:multiLevelType w:val="hybridMultilevel"/>
    <w:tmpl w:val="8DFC84FC"/>
    <w:lvl w:ilvl="0" w:tplc="C6146B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E93224"/>
    <w:multiLevelType w:val="hybridMultilevel"/>
    <w:tmpl w:val="BCA22F2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083C23"/>
    <w:multiLevelType w:val="hybridMultilevel"/>
    <w:tmpl w:val="252213E6"/>
    <w:lvl w:ilvl="0" w:tplc="9D3C9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EF46F4"/>
    <w:multiLevelType w:val="hybridMultilevel"/>
    <w:tmpl w:val="C6F4F582"/>
    <w:lvl w:ilvl="0" w:tplc="195E7A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D23E77"/>
    <w:multiLevelType w:val="hybridMultilevel"/>
    <w:tmpl w:val="E9725F74"/>
    <w:lvl w:ilvl="0" w:tplc="3F1ECB9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2C204FE"/>
    <w:multiLevelType w:val="hybridMultilevel"/>
    <w:tmpl w:val="FB103F8A"/>
    <w:lvl w:ilvl="0" w:tplc="A1BEA25A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F5EB1"/>
    <w:multiLevelType w:val="hybridMultilevel"/>
    <w:tmpl w:val="19DC6290"/>
    <w:lvl w:ilvl="0" w:tplc="1932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B2351BD"/>
    <w:multiLevelType w:val="hybridMultilevel"/>
    <w:tmpl w:val="15FCDFD4"/>
    <w:lvl w:ilvl="0" w:tplc="CC78A07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6F802DF"/>
    <w:multiLevelType w:val="hybridMultilevel"/>
    <w:tmpl w:val="A35EC5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E1E2B"/>
    <w:multiLevelType w:val="hybridMultilevel"/>
    <w:tmpl w:val="D570AA6E"/>
    <w:lvl w:ilvl="0" w:tplc="3738F0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54587905">
    <w:abstractNumId w:val="30"/>
  </w:num>
  <w:num w:numId="2" w16cid:durableId="891119381">
    <w:abstractNumId w:val="13"/>
  </w:num>
  <w:num w:numId="3" w16cid:durableId="345249334">
    <w:abstractNumId w:val="11"/>
  </w:num>
  <w:num w:numId="4" w16cid:durableId="1365595193">
    <w:abstractNumId w:val="33"/>
  </w:num>
  <w:num w:numId="5" w16cid:durableId="1064907710">
    <w:abstractNumId w:val="16"/>
  </w:num>
  <w:num w:numId="6" w16cid:durableId="1155798845">
    <w:abstractNumId w:val="25"/>
  </w:num>
  <w:num w:numId="7" w16cid:durableId="2115857446">
    <w:abstractNumId w:val="28"/>
  </w:num>
  <w:num w:numId="8" w16cid:durableId="1641963292">
    <w:abstractNumId w:val="9"/>
  </w:num>
  <w:num w:numId="9" w16cid:durableId="275723891">
    <w:abstractNumId w:val="7"/>
  </w:num>
  <w:num w:numId="10" w16cid:durableId="1893350179">
    <w:abstractNumId w:val="6"/>
  </w:num>
  <w:num w:numId="11" w16cid:durableId="655303033">
    <w:abstractNumId w:val="5"/>
  </w:num>
  <w:num w:numId="12" w16cid:durableId="842860724">
    <w:abstractNumId w:val="4"/>
  </w:num>
  <w:num w:numId="13" w16cid:durableId="202862751">
    <w:abstractNumId w:val="8"/>
  </w:num>
  <w:num w:numId="14" w16cid:durableId="372266145">
    <w:abstractNumId w:val="3"/>
  </w:num>
  <w:num w:numId="15" w16cid:durableId="511603958">
    <w:abstractNumId w:val="2"/>
  </w:num>
  <w:num w:numId="16" w16cid:durableId="1867791497">
    <w:abstractNumId w:val="1"/>
  </w:num>
  <w:num w:numId="17" w16cid:durableId="2006468133">
    <w:abstractNumId w:val="0"/>
  </w:num>
  <w:num w:numId="18" w16cid:durableId="2031294876">
    <w:abstractNumId w:val="22"/>
  </w:num>
  <w:num w:numId="19" w16cid:durableId="509376806">
    <w:abstractNumId w:val="23"/>
  </w:num>
  <w:num w:numId="20" w16cid:durableId="841119155">
    <w:abstractNumId w:val="31"/>
  </w:num>
  <w:num w:numId="21" w16cid:durableId="1407263418">
    <w:abstractNumId w:val="27"/>
  </w:num>
  <w:num w:numId="22" w16cid:durableId="486478142">
    <w:abstractNumId w:val="12"/>
  </w:num>
  <w:num w:numId="23" w16cid:durableId="356396575">
    <w:abstractNumId w:val="35"/>
  </w:num>
  <w:num w:numId="24" w16cid:durableId="1659386015">
    <w:abstractNumId w:val="10"/>
  </w:num>
  <w:num w:numId="25" w16cid:durableId="39942749">
    <w:abstractNumId w:val="34"/>
  </w:num>
  <w:num w:numId="26" w16cid:durableId="1480685035">
    <w:abstractNumId w:val="26"/>
  </w:num>
  <w:num w:numId="27" w16cid:durableId="502664885">
    <w:abstractNumId w:val="15"/>
  </w:num>
  <w:num w:numId="28" w16cid:durableId="1851681562">
    <w:abstractNumId w:val="14"/>
  </w:num>
  <w:num w:numId="29" w16cid:durableId="480077460">
    <w:abstractNumId w:val="20"/>
  </w:num>
  <w:num w:numId="30" w16cid:durableId="2065327793">
    <w:abstractNumId w:val="24"/>
  </w:num>
  <w:num w:numId="31" w16cid:durableId="419301205">
    <w:abstractNumId w:val="29"/>
  </w:num>
  <w:num w:numId="32" w16cid:durableId="1888495160">
    <w:abstractNumId w:val="17"/>
  </w:num>
  <w:num w:numId="33" w16cid:durableId="742990965">
    <w:abstractNumId w:val="32"/>
  </w:num>
  <w:num w:numId="34" w16cid:durableId="649480720">
    <w:abstractNumId w:val="21"/>
  </w:num>
  <w:num w:numId="35" w16cid:durableId="1276867624">
    <w:abstractNumId w:val="18"/>
  </w:num>
  <w:num w:numId="36" w16cid:durableId="21427217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D0"/>
    <w:rsid w:val="0000075B"/>
    <w:rsid w:val="00001337"/>
    <w:rsid w:val="00001E91"/>
    <w:rsid w:val="0000395F"/>
    <w:rsid w:val="00003CE3"/>
    <w:rsid w:val="00004074"/>
    <w:rsid w:val="0000459B"/>
    <w:rsid w:val="000051CC"/>
    <w:rsid w:val="00006751"/>
    <w:rsid w:val="00006B0D"/>
    <w:rsid w:val="0000704A"/>
    <w:rsid w:val="0000723F"/>
    <w:rsid w:val="00007793"/>
    <w:rsid w:val="000104BE"/>
    <w:rsid w:val="00010885"/>
    <w:rsid w:val="00010B0C"/>
    <w:rsid w:val="000113EB"/>
    <w:rsid w:val="00012A79"/>
    <w:rsid w:val="0001423D"/>
    <w:rsid w:val="00014405"/>
    <w:rsid w:val="000149B8"/>
    <w:rsid w:val="0001640C"/>
    <w:rsid w:val="000168D1"/>
    <w:rsid w:val="00016E63"/>
    <w:rsid w:val="00016F0A"/>
    <w:rsid w:val="00016F78"/>
    <w:rsid w:val="00017B22"/>
    <w:rsid w:val="000200B1"/>
    <w:rsid w:val="00020AB8"/>
    <w:rsid w:val="00020C08"/>
    <w:rsid w:val="00020EF7"/>
    <w:rsid w:val="0002117C"/>
    <w:rsid w:val="00021C92"/>
    <w:rsid w:val="0002222B"/>
    <w:rsid w:val="0002266B"/>
    <w:rsid w:val="00022BDE"/>
    <w:rsid w:val="0002343C"/>
    <w:rsid w:val="00023505"/>
    <w:rsid w:val="00023639"/>
    <w:rsid w:val="00024A74"/>
    <w:rsid w:val="00025FBB"/>
    <w:rsid w:val="000263C3"/>
    <w:rsid w:val="00026E34"/>
    <w:rsid w:val="00032864"/>
    <w:rsid w:val="00032967"/>
    <w:rsid w:val="00033126"/>
    <w:rsid w:val="00033919"/>
    <w:rsid w:val="00033987"/>
    <w:rsid w:val="00033B50"/>
    <w:rsid w:val="00034704"/>
    <w:rsid w:val="000358A4"/>
    <w:rsid w:val="00037978"/>
    <w:rsid w:val="0004080F"/>
    <w:rsid w:val="000408D9"/>
    <w:rsid w:val="00040D10"/>
    <w:rsid w:val="00040EF3"/>
    <w:rsid w:val="000420DE"/>
    <w:rsid w:val="0004241A"/>
    <w:rsid w:val="0004268E"/>
    <w:rsid w:val="00042B31"/>
    <w:rsid w:val="00042C74"/>
    <w:rsid w:val="0004398D"/>
    <w:rsid w:val="00043BD1"/>
    <w:rsid w:val="00044567"/>
    <w:rsid w:val="000448EE"/>
    <w:rsid w:val="00044A24"/>
    <w:rsid w:val="00044BCA"/>
    <w:rsid w:val="0004530B"/>
    <w:rsid w:val="00045532"/>
    <w:rsid w:val="000456B0"/>
    <w:rsid w:val="000459D8"/>
    <w:rsid w:val="00045F6C"/>
    <w:rsid w:val="00046057"/>
    <w:rsid w:val="000461D2"/>
    <w:rsid w:val="00050827"/>
    <w:rsid w:val="00050D2F"/>
    <w:rsid w:val="000518D0"/>
    <w:rsid w:val="00052871"/>
    <w:rsid w:val="00052963"/>
    <w:rsid w:val="00052D1D"/>
    <w:rsid w:val="0005367F"/>
    <w:rsid w:val="00053ADE"/>
    <w:rsid w:val="00054373"/>
    <w:rsid w:val="00054468"/>
    <w:rsid w:val="0005748B"/>
    <w:rsid w:val="00057880"/>
    <w:rsid w:val="00057E14"/>
    <w:rsid w:val="000606CE"/>
    <w:rsid w:val="000610AE"/>
    <w:rsid w:val="00061318"/>
    <w:rsid w:val="00061967"/>
    <w:rsid w:val="00062364"/>
    <w:rsid w:val="00062667"/>
    <w:rsid w:val="00062BE9"/>
    <w:rsid w:val="00064203"/>
    <w:rsid w:val="00064CF8"/>
    <w:rsid w:val="00064F99"/>
    <w:rsid w:val="00066164"/>
    <w:rsid w:val="00066CE2"/>
    <w:rsid w:val="00070C44"/>
    <w:rsid w:val="00070D10"/>
    <w:rsid w:val="00071431"/>
    <w:rsid w:val="00071C3C"/>
    <w:rsid w:val="00071C97"/>
    <w:rsid w:val="00072850"/>
    <w:rsid w:val="00072875"/>
    <w:rsid w:val="00073EDC"/>
    <w:rsid w:val="0007400A"/>
    <w:rsid w:val="00074BEC"/>
    <w:rsid w:val="00074EA3"/>
    <w:rsid w:val="0007545B"/>
    <w:rsid w:val="00075AF2"/>
    <w:rsid w:val="00075F04"/>
    <w:rsid w:val="00081BD1"/>
    <w:rsid w:val="00081EBF"/>
    <w:rsid w:val="00083C72"/>
    <w:rsid w:val="00084AD5"/>
    <w:rsid w:val="000853C9"/>
    <w:rsid w:val="00085787"/>
    <w:rsid w:val="00085B49"/>
    <w:rsid w:val="00086200"/>
    <w:rsid w:val="000872E1"/>
    <w:rsid w:val="0008743E"/>
    <w:rsid w:val="000903E6"/>
    <w:rsid w:val="0009092D"/>
    <w:rsid w:val="00091536"/>
    <w:rsid w:val="00092871"/>
    <w:rsid w:val="000929A1"/>
    <w:rsid w:val="000942EA"/>
    <w:rsid w:val="000946EC"/>
    <w:rsid w:val="00094B8C"/>
    <w:rsid w:val="0009543A"/>
    <w:rsid w:val="00095D00"/>
    <w:rsid w:val="00096551"/>
    <w:rsid w:val="000966AE"/>
    <w:rsid w:val="000979BA"/>
    <w:rsid w:val="000A11E2"/>
    <w:rsid w:val="000A1E95"/>
    <w:rsid w:val="000A245A"/>
    <w:rsid w:val="000A24CD"/>
    <w:rsid w:val="000A3139"/>
    <w:rsid w:val="000A38B0"/>
    <w:rsid w:val="000A5A0A"/>
    <w:rsid w:val="000A68C5"/>
    <w:rsid w:val="000A6B8A"/>
    <w:rsid w:val="000A7DDB"/>
    <w:rsid w:val="000B1B1A"/>
    <w:rsid w:val="000B1EA9"/>
    <w:rsid w:val="000B37A6"/>
    <w:rsid w:val="000B3F67"/>
    <w:rsid w:val="000B4D58"/>
    <w:rsid w:val="000B6793"/>
    <w:rsid w:val="000B686A"/>
    <w:rsid w:val="000B7782"/>
    <w:rsid w:val="000B7887"/>
    <w:rsid w:val="000B7F12"/>
    <w:rsid w:val="000C03E9"/>
    <w:rsid w:val="000C180D"/>
    <w:rsid w:val="000C1BD9"/>
    <w:rsid w:val="000C1F5F"/>
    <w:rsid w:val="000C2EC5"/>
    <w:rsid w:val="000C3149"/>
    <w:rsid w:val="000C509E"/>
    <w:rsid w:val="000C6C48"/>
    <w:rsid w:val="000C7BF9"/>
    <w:rsid w:val="000C7E13"/>
    <w:rsid w:val="000C7F65"/>
    <w:rsid w:val="000D055E"/>
    <w:rsid w:val="000D0AB1"/>
    <w:rsid w:val="000D0B69"/>
    <w:rsid w:val="000D0EF4"/>
    <w:rsid w:val="000D14EB"/>
    <w:rsid w:val="000D182A"/>
    <w:rsid w:val="000D18DC"/>
    <w:rsid w:val="000D1BCE"/>
    <w:rsid w:val="000D34CE"/>
    <w:rsid w:val="000D5426"/>
    <w:rsid w:val="000D5DF8"/>
    <w:rsid w:val="000D680C"/>
    <w:rsid w:val="000D69B9"/>
    <w:rsid w:val="000D6FD8"/>
    <w:rsid w:val="000D71DC"/>
    <w:rsid w:val="000D7781"/>
    <w:rsid w:val="000E0DB2"/>
    <w:rsid w:val="000E11A5"/>
    <w:rsid w:val="000E22B5"/>
    <w:rsid w:val="000E4DEC"/>
    <w:rsid w:val="000E511F"/>
    <w:rsid w:val="000E5AD2"/>
    <w:rsid w:val="000E5D7E"/>
    <w:rsid w:val="000E6501"/>
    <w:rsid w:val="000E7467"/>
    <w:rsid w:val="000E7AA8"/>
    <w:rsid w:val="000E7AFE"/>
    <w:rsid w:val="000F0247"/>
    <w:rsid w:val="000F0A03"/>
    <w:rsid w:val="000F0E0A"/>
    <w:rsid w:val="000F14F6"/>
    <w:rsid w:val="000F1749"/>
    <w:rsid w:val="000F1C1B"/>
    <w:rsid w:val="000F205B"/>
    <w:rsid w:val="000F2471"/>
    <w:rsid w:val="000F2531"/>
    <w:rsid w:val="000F2A60"/>
    <w:rsid w:val="000F36CA"/>
    <w:rsid w:val="000F58ED"/>
    <w:rsid w:val="000F5F06"/>
    <w:rsid w:val="000F6770"/>
    <w:rsid w:val="000F7790"/>
    <w:rsid w:val="001003E9"/>
    <w:rsid w:val="001012B2"/>
    <w:rsid w:val="00101A98"/>
    <w:rsid w:val="00101F92"/>
    <w:rsid w:val="001022D7"/>
    <w:rsid w:val="00103A22"/>
    <w:rsid w:val="00104045"/>
    <w:rsid w:val="0010424D"/>
    <w:rsid w:val="00104812"/>
    <w:rsid w:val="00105067"/>
    <w:rsid w:val="00106B87"/>
    <w:rsid w:val="00111B92"/>
    <w:rsid w:val="0011214A"/>
    <w:rsid w:val="001126AE"/>
    <w:rsid w:val="00112723"/>
    <w:rsid w:val="00112D62"/>
    <w:rsid w:val="00112F1B"/>
    <w:rsid w:val="001130A9"/>
    <w:rsid w:val="00113DD6"/>
    <w:rsid w:val="0011424D"/>
    <w:rsid w:val="00114E5E"/>
    <w:rsid w:val="00115B42"/>
    <w:rsid w:val="001160E0"/>
    <w:rsid w:val="00116518"/>
    <w:rsid w:val="00116984"/>
    <w:rsid w:val="00116DFC"/>
    <w:rsid w:val="00120D2B"/>
    <w:rsid w:val="00121EF9"/>
    <w:rsid w:val="00123B42"/>
    <w:rsid w:val="00124CBE"/>
    <w:rsid w:val="00124FF2"/>
    <w:rsid w:val="00125312"/>
    <w:rsid w:val="00127174"/>
    <w:rsid w:val="00130878"/>
    <w:rsid w:val="00130B5C"/>
    <w:rsid w:val="00130FD0"/>
    <w:rsid w:val="00133A02"/>
    <w:rsid w:val="00133B5B"/>
    <w:rsid w:val="00133DA8"/>
    <w:rsid w:val="00134718"/>
    <w:rsid w:val="00135979"/>
    <w:rsid w:val="00135C0D"/>
    <w:rsid w:val="00135C9B"/>
    <w:rsid w:val="00135F54"/>
    <w:rsid w:val="00135FB9"/>
    <w:rsid w:val="00136611"/>
    <w:rsid w:val="00136AD8"/>
    <w:rsid w:val="00140296"/>
    <w:rsid w:val="001410CF"/>
    <w:rsid w:val="00141523"/>
    <w:rsid w:val="0014241F"/>
    <w:rsid w:val="00143BA1"/>
    <w:rsid w:val="00143BAF"/>
    <w:rsid w:val="00144445"/>
    <w:rsid w:val="00145005"/>
    <w:rsid w:val="00147C85"/>
    <w:rsid w:val="0015016D"/>
    <w:rsid w:val="00150F1C"/>
    <w:rsid w:val="001521F3"/>
    <w:rsid w:val="00152B65"/>
    <w:rsid w:val="00153C6C"/>
    <w:rsid w:val="00153CB1"/>
    <w:rsid w:val="001546B3"/>
    <w:rsid w:val="00154AB3"/>
    <w:rsid w:val="00154F4D"/>
    <w:rsid w:val="00157716"/>
    <w:rsid w:val="001606A7"/>
    <w:rsid w:val="00161EB5"/>
    <w:rsid w:val="001633C3"/>
    <w:rsid w:val="0016364F"/>
    <w:rsid w:val="00163F54"/>
    <w:rsid w:val="00164699"/>
    <w:rsid w:val="00165C85"/>
    <w:rsid w:val="00165CEF"/>
    <w:rsid w:val="00166EC1"/>
    <w:rsid w:val="00167601"/>
    <w:rsid w:val="00167AD6"/>
    <w:rsid w:val="0017002A"/>
    <w:rsid w:val="00170075"/>
    <w:rsid w:val="001702B4"/>
    <w:rsid w:val="00170CE2"/>
    <w:rsid w:val="00171442"/>
    <w:rsid w:val="00171916"/>
    <w:rsid w:val="00172515"/>
    <w:rsid w:val="00172FDF"/>
    <w:rsid w:val="00173286"/>
    <w:rsid w:val="00173509"/>
    <w:rsid w:val="00173868"/>
    <w:rsid w:val="00174B46"/>
    <w:rsid w:val="0017543B"/>
    <w:rsid w:val="00176A91"/>
    <w:rsid w:val="00176E67"/>
    <w:rsid w:val="001800DE"/>
    <w:rsid w:val="00180177"/>
    <w:rsid w:val="001806FE"/>
    <w:rsid w:val="001809BF"/>
    <w:rsid w:val="00181DF8"/>
    <w:rsid w:val="00181FD1"/>
    <w:rsid w:val="001825FD"/>
    <w:rsid w:val="00183132"/>
    <w:rsid w:val="00183237"/>
    <w:rsid w:val="0018324E"/>
    <w:rsid w:val="00183A55"/>
    <w:rsid w:val="00183AEC"/>
    <w:rsid w:val="00184004"/>
    <w:rsid w:val="00184328"/>
    <w:rsid w:val="00184FF2"/>
    <w:rsid w:val="001854E7"/>
    <w:rsid w:val="00185FE6"/>
    <w:rsid w:val="001861A9"/>
    <w:rsid w:val="001862D0"/>
    <w:rsid w:val="00186668"/>
    <w:rsid w:val="00190C7D"/>
    <w:rsid w:val="001911CA"/>
    <w:rsid w:val="0019135F"/>
    <w:rsid w:val="00191577"/>
    <w:rsid w:val="0019164D"/>
    <w:rsid w:val="001927E0"/>
    <w:rsid w:val="00192D8E"/>
    <w:rsid w:val="0019323C"/>
    <w:rsid w:val="00193CC7"/>
    <w:rsid w:val="001942B9"/>
    <w:rsid w:val="001955F7"/>
    <w:rsid w:val="00197E56"/>
    <w:rsid w:val="001A0280"/>
    <w:rsid w:val="001A0734"/>
    <w:rsid w:val="001A08AD"/>
    <w:rsid w:val="001A18E8"/>
    <w:rsid w:val="001A222E"/>
    <w:rsid w:val="001A2943"/>
    <w:rsid w:val="001A2B8B"/>
    <w:rsid w:val="001A3DDF"/>
    <w:rsid w:val="001A44C9"/>
    <w:rsid w:val="001A483C"/>
    <w:rsid w:val="001A5BFC"/>
    <w:rsid w:val="001A5CBE"/>
    <w:rsid w:val="001A645C"/>
    <w:rsid w:val="001A6CB9"/>
    <w:rsid w:val="001A6D71"/>
    <w:rsid w:val="001A75E9"/>
    <w:rsid w:val="001A7D20"/>
    <w:rsid w:val="001B0258"/>
    <w:rsid w:val="001B08CE"/>
    <w:rsid w:val="001B1778"/>
    <w:rsid w:val="001B2CF8"/>
    <w:rsid w:val="001B3450"/>
    <w:rsid w:val="001B370D"/>
    <w:rsid w:val="001B378F"/>
    <w:rsid w:val="001B4A89"/>
    <w:rsid w:val="001B53C3"/>
    <w:rsid w:val="001B6C4A"/>
    <w:rsid w:val="001B6D3B"/>
    <w:rsid w:val="001B6E3E"/>
    <w:rsid w:val="001C01B8"/>
    <w:rsid w:val="001C04F3"/>
    <w:rsid w:val="001C186D"/>
    <w:rsid w:val="001C2B93"/>
    <w:rsid w:val="001C2CA8"/>
    <w:rsid w:val="001C31D6"/>
    <w:rsid w:val="001C409E"/>
    <w:rsid w:val="001C5648"/>
    <w:rsid w:val="001C60B5"/>
    <w:rsid w:val="001C62BA"/>
    <w:rsid w:val="001C640E"/>
    <w:rsid w:val="001C649D"/>
    <w:rsid w:val="001C7751"/>
    <w:rsid w:val="001D01F5"/>
    <w:rsid w:val="001D0337"/>
    <w:rsid w:val="001D0BB6"/>
    <w:rsid w:val="001D24E0"/>
    <w:rsid w:val="001D26C9"/>
    <w:rsid w:val="001D313E"/>
    <w:rsid w:val="001D5658"/>
    <w:rsid w:val="001D5D39"/>
    <w:rsid w:val="001D68DA"/>
    <w:rsid w:val="001D69DE"/>
    <w:rsid w:val="001D6D4F"/>
    <w:rsid w:val="001D6E8F"/>
    <w:rsid w:val="001D78DE"/>
    <w:rsid w:val="001D7EEA"/>
    <w:rsid w:val="001E0C2A"/>
    <w:rsid w:val="001E119D"/>
    <w:rsid w:val="001E20F0"/>
    <w:rsid w:val="001E23E5"/>
    <w:rsid w:val="001E3047"/>
    <w:rsid w:val="001E3E2E"/>
    <w:rsid w:val="001E5019"/>
    <w:rsid w:val="001E509C"/>
    <w:rsid w:val="001E5CA1"/>
    <w:rsid w:val="001E686E"/>
    <w:rsid w:val="001E6B03"/>
    <w:rsid w:val="001F126D"/>
    <w:rsid w:val="001F1490"/>
    <w:rsid w:val="001F19A8"/>
    <w:rsid w:val="001F2889"/>
    <w:rsid w:val="001F3322"/>
    <w:rsid w:val="001F3BAA"/>
    <w:rsid w:val="001F44D9"/>
    <w:rsid w:val="001F644C"/>
    <w:rsid w:val="001F7987"/>
    <w:rsid w:val="001F7D4A"/>
    <w:rsid w:val="00200398"/>
    <w:rsid w:val="00200403"/>
    <w:rsid w:val="002006B1"/>
    <w:rsid w:val="00200B94"/>
    <w:rsid w:val="00200D2F"/>
    <w:rsid w:val="00200DA1"/>
    <w:rsid w:val="002031F5"/>
    <w:rsid w:val="002034F8"/>
    <w:rsid w:val="00204D72"/>
    <w:rsid w:val="00204FC0"/>
    <w:rsid w:val="00205225"/>
    <w:rsid w:val="0020683A"/>
    <w:rsid w:val="00206B64"/>
    <w:rsid w:val="00206F41"/>
    <w:rsid w:val="00207505"/>
    <w:rsid w:val="0021061C"/>
    <w:rsid w:val="00210C82"/>
    <w:rsid w:val="00211242"/>
    <w:rsid w:val="00211581"/>
    <w:rsid w:val="00211E06"/>
    <w:rsid w:val="00213876"/>
    <w:rsid w:val="0021392E"/>
    <w:rsid w:val="002154BD"/>
    <w:rsid w:val="002159B7"/>
    <w:rsid w:val="00216426"/>
    <w:rsid w:val="002176F8"/>
    <w:rsid w:val="002207D6"/>
    <w:rsid w:val="00220866"/>
    <w:rsid w:val="0022311E"/>
    <w:rsid w:val="002240FF"/>
    <w:rsid w:val="00225EE8"/>
    <w:rsid w:val="00226055"/>
    <w:rsid w:val="0022607A"/>
    <w:rsid w:val="002268CA"/>
    <w:rsid w:val="00227858"/>
    <w:rsid w:val="00227D23"/>
    <w:rsid w:val="00230A86"/>
    <w:rsid w:val="0023121E"/>
    <w:rsid w:val="00231B61"/>
    <w:rsid w:val="0023205A"/>
    <w:rsid w:val="00232255"/>
    <w:rsid w:val="00232940"/>
    <w:rsid w:val="00232FE4"/>
    <w:rsid w:val="00233091"/>
    <w:rsid w:val="002337C1"/>
    <w:rsid w:val="00233B54"/>
    <w:rsid w:val="00233ED0"/>
    <w:rsid w:val="00234ADF"/>
    <w:rsid w:val="00237CFB"/>
    <w:rsid w:val="00240014"/>
    <w:rsid w:val="00240522"/>
    <w:rsid w:val="00240C1B"/>
    <w:rsid w:val="00241599"/>
    <w:rsid w:val="00241EA1"/>
    <w:rsid w:val="00242487"/>
    <w:rsid w:val="00244705"/>
    <w:rsid w:val="00244A4D"/>
    <w:rsid w:val="00247512"/>
    <w:rsid w:val="00250CDD"/>
    <w:rsid w:val="00250F44"/>
    <w:rsid w:val="00251003"/>
    <w:rsid w:val="00253A3E"/>
    <w:rsid w:val="00253F73"/>
    <w:rsid w:val="00254747"/>
    <w:rsid w:val="00254C97"/>
    <w:rsid w:val="00255404"/>
    <w:rsid w:val="0025734F"/>
    <w:rsid w:val="00257A7F"/>
    <w:rsid w:val="00257ED5"/>
    <w:rsid w:val="00260E7D"/>
    <w:rsid w:val="0026208D"/>
    <w:rsid w:val="00262C06"/>
    <w:rsid w:val="00263BA6"/>
    <w:rsid w:val="00263EA5"/>
    <w:rsid w:val="002641CF"/>
    <w:rsid w:val="0026453E"/>
    <w:rsid w:val="00264F2D"/>
    <w:rsid w:val="002658DD"/>
    <w:rsid w:val="00266BFA"/>
    <w:rsid w:val="002676CF"/>
    <w:rsid w:val="00270CF8"/>
    <w:rsid w:val="00270E1F"/>
    <w:rsid w:val="00271331"/>
    <w:rsid w:val="002729C0"/>
    <w:rsid w:val="00272E4F"/>
    <w:rsid w:val="00273266"/>
    <w:rsid w:val="0027395F"/>
    <w:rsid w:val="00274579"/>
    <w:rsid w:val="002746B3"/>
    <w:rsid w:val="0027491F"/>
    <w:rsid w:val="00276725"/>
    <w:rsid w:val="002772B3"/>
    <w:rsid w:val="00277E7E"/>
    <w:rsid w:val="002804AB"/>
    <w:rsid w:val="00280D1E"/>
    <w:rsid w:val="00281CD8"/>
    <w:rsid w:val="002823A5"/>
    <w:rsid w:val="0028370E"/>
    <w:rsid w:val="00283D70"/>
    <w:rsid w:val="0028457D"/>
    <w:rsid w:val="002852E7"/>
    <w:rsid w:val="0028641A"/>
    <w:rsid w:val="00286968"/>
    <w:rsid w:val="00286AFD"/>
    <w:rsid w:val="00286D6A"/>
    <w:rsid w:val="002876D8"/>
    <w:rsid w:val="00287A9D"/>
    <w:rsid w:val="002900EE"/>
    <w:rsid w:val="002904D9"/>
    <w:rsid w:val="002907A6"/>
    <w:rsid w:val="0029160A"/>
    <w:rsid w:val="00292FC5"/>
    <w:rsid w:val="002931ED"/>
    <w:rsid w:val="002935F2"/>
    <w:rsid w:val="00293881"/>
    <w:rsid w:val="0029432E"/>
    <w:rsid w:val="00294AE7"/>
    <w:rsid w:val="002959DC"/>
    <w:rsid w:val="00297054"/>
    <w:rsid w:val="00297F05"/>
    <w:rsid w:val="002A0ECA"/>
    <w:rsid w:val="002A13E2"/>
    <w:rsid w:val="002A1788"/>
    <w:rsid w:val="002A1967"/>
    <w:rsid w:val="002A1BA0"/>
    <w:rsid w:val="002A1CC1"/>
    <w:rsid w:val="002A24AB"/>
    <w:rsid w:val="002A2503"/>
    <w:rsid w:val="002A258E"/>
    <w:rsid w:val="002A2F09"/>
    <w:rsid w:val="002A3B75"/>
    <w:rsid w:val="002A3C36"/>
    <w:rsid w:val="002A462D"/>
    <w:rsid w:val="002A5868"/>
    <w:rsid w:val="002A640F"/>
    <w:rsid w:val="002A654F"/>
    <w:rsid w:val="002A7566"/>
    <w:rsid w:val="002A7D22"/>
    <w:rsid w:val="002B08B3"/>
    <w:rsid w:val="002B1190"/>
    <w:rsid w:val="002B17F3"/>
    <w:rsid w:val="002B2A23"/>
    <w:rsid w:val="002B2FE4"/>
    <w:rsid w:val="002B3221"/>
    <w:rsid w:val="002B4298"/>
    <w:rsid w:val="002B58E5"/>
    <w:rsid w:val="002B604A"/>
    <w:rsid w:val="002B6286"/>
    <w:rsid w:val="002B7D2F"/>
    <w:rsid w:val="002C2DBF"/>
    <w:rsid w:val="002C32F4"/>
    <w:rsid w:val="002C43BD"/>
    <w:rsid w:val="002C4961"/>
    <w:rsid w:val="002C53C4"/>
    <w:rsid w:val="002C65FE"/>
    <w:rsid w:val="002C6885"/>
    <w:rsid w:val="002C69E3"/>
    <w:rsid w:val="002D03AD"/>
    <w:rsid w:val="002D0789"/>
    <w:rsid w:val="002D53FD"/>
    <w:rsid w:val="002D5DAD"/>
    <w:rsid w:val="002D5FBE"/>
    <w:rsid w:val="002D655E"/>
    <w:rsid w:val="002D6AF9"/>
    <w:rsid w:val="002D7811"/>
    <w:rsid w:val="002E02B9"/>
    <w:rsid w:val="002E19F3"/>
    <w:rsid w:val="002E2BE7"/>
    <w:rsid w:val="002E304E"/>
    <w:rsid w:val="002E3C3C"/>
    <w:rsid w:val="002E4011"/>
    <w:rsid w:val="002E48B6"/>
    <w:rsid w:val="002E51DB"/>
    <w:rsid w:val="002E5230"/>
    <w:rsid w:val="002E5256"/>
    <w:rsid w:val="002E636B"/>
    <w:rsid w:val="002E6D34"/>
    <w:rsid w:val="002E6E30"/>
    <w:rsid w:val="002E7543"/>
    <w:rsid w:val="002F1164"/>
    <w:rsid w:val="002F14AA"/>
    <w:rsid w:val="002F15D8"/>
    <w:rsid w:val="002F222B"/>
    <w:rsid w:val="002F23CC"/>
    <w:rsid w:val="002F34A2"/>
    <w:rsid w:val="002F3AF4"/>
    <w:rsid w:val="002F4781"/>
    <w:rsid w:val="002F4827"/>
    <w:rsid w:val="002F5032"/>
    <w:rsid w:val="002F5A39"/>
    <w:rsid w:val="002F5BFE"/>
    <w:rsid w:val="002F64EB"/>
    <w:rsid w:val="002F683D"/>
    <w:rsid w:val="002F709C"/>
    <w:rsid w:val="003002C8"/>
    <w:rsid w:val="003007AF"/>
    <w:rsid w:val="00300B22"/>
    <w:rsid w:val="00301093"/>
    <w:rsid w:val="0030126F"/>
    <w:rsid w:val="0030196B"/>
    <w:rsid w:val="00301C9C"/>
    <w:rsid w:val="00301CB3"/>
    <w:rsid w:val="0030207A"/>
    <w:rsid w:val="00302752"/>
    <w:rsid w:val="00302923"/>
    <w:rsid w:val="00302BE9"/>
    <w:rsid w:val="00303269"/>
    <w:rsid w:val="003035E9"/>
    <w:rsid w:val="00305256"/>
    <w:rsid w:val="003053DA"/>
    <w:rsid w:val="0030574D"/>
    <w:rsid w:val="00306878"/>
    <w:rsid w:val="00306B33"/>
    <w:rsid w:val="00307901"/>
    <w:rsid w:val="00310C27"/>
    <w:rsid w:val="00310EBC"/>
    <w:rsid w:val="003118F2"/>
    <w:rsid w:val="00311C63"/>
    <w:rsid w:val="003134A8"/>
    <w:rsid w:val="00313674"/>
    <w:rsid w:val="00313C3A"/>
    <w:rsid w:val="00314F1E"/>
    <w:rsid w:val="003154FA"/>
    <w:rsid w:val="00315EB0"/>
    <w:rsid w:val="00316C34"/>
    <w:rsid w:val="00316F29"/>
    <w:rsid w:val="0031738F"/>
    <w:rsid w:val="00317DF4"/>
    <w:rsid w:val="00317E60"/>
    <w:rsid w:val="00321453"/>
    <w:rsid w:val="00321A3B"/>
    <w:rsid w:val="00322979"/>
    <w:rsid w:val="00322B1F"/>
    <w:rsid w:val="003230D7"/>
    <w:rsid w:val="00323CEE"/>
    <w:rsid w:val="003240B2"/>
    <w:rsid w:val="003248E9"/>
    <w:rsid w:val="00324AE0"/>
    <w:rsid w:val="00324B8E"/>
    <w:rsid w:val="00325042"/>
    <w:rsid w:val="00326B7C"/>
    <w:rsid w:val="00327530"/>
    <w:rsid w:val="003312DC"/>
    <w:rsid w:val="00331B73"/>
    <w:rsid w:val="003322AD"/>
    <w:rsid w:val="003326EE"/>
    <w:rsid w:val="00332844"/>
    <w:rsid w:val="003347C8"/>
    <w:rsid w:val="00337630"/>
    <w:rsid w:val="003377C9"/>
    <w:rsid w:val="00341AD1"/>
    <w:rsid w:val="00341FD1"/>
    <w:rsid w:val="0034395B"/>
    <w:rsid w:val="00343C2D"/>
    <w:rsid w:val="003446CB"/>
    <w:rsid w:val="003447B2"/>
    <w:rsid w:val="00345E3F"/>
    <w:rsid w:val="00345E9A"/>
    <w:rsid w:val="00346B6D"/>
    <w:rsid w:val="00346F2A"/>
    <w:rsid w:val="00347547"/>
    <w:rsid w:val="00352593"/>
    <w:rsid w:val="00352E77"/>
    <w:rsid w:val="00353091"/>
    <w:rsid w:val="003534DB"/>
    <w:rsid w:val="00355F7D"/>
    <w:rsid w:val="003569CA"/>
    <w:rsid w:val="00356CA8"/>
    <w:rsid w:val="0035701F"/>
    <w:rsid w:val="00357028"/>
    <w:rsid w:val="00357401"/>
    <w:rsid w:val="0035786A"/>
    <w:rsid w:val="00357BE4"/>
    <w:rsid w:val="00357E1F"/>
    <w:rsid w:val="00360550"/>
    <w:rsid w:val="00361EFB"/>
    <w:rsid w:val="00362836"/>
    <w:rsid w:val="003629AD"/>
    <w:rsid w:val="00363D6D"/>
    <w:rsid w:val="003643A8"/>
    <w:rsid w:val="00364BE1"/>
    <w:rsid w:val="00366039"/>
    <w:rsid w:val="003665DD"/>
    <w:rsid w:val="00367450"/>
    <w:rsid w:val="00367B3E"/>
    <w:rsid w:val="00367ED1"/>
    <w:rsid w:val="0037043E"/>
    <w:rsid w:val="0037081A"/>
    <w:rsid w:val="003718B5"/>
    <w:rsid w:val="00371E74"/>
    <w:rsid w:val="00371F50"/>
    <w:rsid w:val="003727CE"/>
    <w:rsid w:val="00373C13"/>
    <w:rsid w:val="00374759"/>
    <w:rsid w:val="0037539D"/>
    <w:rsid w:val="00375B0B"/>
    <w:rsid w:val="00376BA3"/>
    <w:rsid w:val="00376D87"/>
    <w:rsid w:val="00376F07"/>
    <w:rsid w:val="0037748D"/>
    <w:rsid w:val="003800E6"/>
    <w:rsid w:val="00380A84"/>
    <w:rsid w:val="00380E40"/>
    <w:rsid w:val="00381AAF"/>
    <w:rsid w:val="003842D5"/>
    <w:rsid w:val="00384587"/>
    <w:rsid w:val="00384B3A"/>
    <w:rsid w:val="00384CE7"/>
    <w:rsid w:val="00385D17"/>
    <w:rsid w:val="0038684D"/>
    <w:rsid w:val="00386D5A"/>
    <w:rsid w:val="00387D31"/>
    <w:rsid w:val="0039078C"/>
    <w:rsid w:val="00390D7B"/>
    <w:rsid w:val="00390DAB"/>
    <w:rsid w:val="00391750"/>
    <w:rsid w:val="00391B82"/>
    <w:rsid w:val="00391B89"/>
    <w:rsid w:val="0039237C"/>
    <w:rsid w:val="00392B0D"/>
    <w:rsid w:val="00392B4A"/>
    <w:rsid w:val="00392E80"/>
    <w:rsid w:val="00393193"/>
    <w:rsid w:val="00393395"/>
    <w:rsid w:val="0039360C"/>
    <w:rsid w:val="00393B1D"/>
    <w:rsid w:val="0039571C"/>
    <w:rsid w:val="0039589C"/>
    <w:rsid w:val="003958E6"/>
    <w:rsid w:val="00395C4D"/>
    <w:rsid w:val="003A0AD9"/>
    <w:rsid w:val="003A0E0C"/>
    <w:rsid w:val="003A17CA"/>
    <w:rsid w:val="003A1AC2"/>
    <w:rsid w:val="003A1F40"/>
    <w:rsid w:val="003A2C17"/>
    <w:rsid w:val="003A2D6C"/>
    <w:rsid w:val="003A2F10"/>
    <w:rsid w:val="003A31C8"/>
    <w:rsid w:val="003A3380"/>
    <w:rsid w:val="003A347F"/>
    <w:rsid w:val="003A3AF2"/>
    <w:rsid w:val="003A3C53"/>
    <w:rsid w:val="003A3E28"/>
    <w:rsid w:val="003A486F"/>
    <w:rsid w:val="003A4D5D"/>
    <w:rsid w:val="003A5153"/>
    <w:rsid w:val="003A5534"/>
    <w:rsid w:val="003A5625"/>
    <w:rsid w:val="003A63C9"/>
    <w:rsid w:val="003A70F9"/>
    <w:rsid w:val="003A78D7"/>
    <w:rsid w:val="003A796E"/>
    <w:rsid w:val="003A7D95"/>
    <w:rsid w:val="003B1AF2"/>
    <w:rsid w:val="003B20E0"/>
    <w:rsid w:val="003B2696"/>
    <w:rsid w:val="003B2AF7"/>
    <w:rsid w:val="003B2E09"/>
    <w:rsid w:val="003B4334"/>
    <w:rsid w:val="003B4EE5"/>
    <w:rsid w:val="003B5BDF"/>
    <w:rsid w:val="003B5FD1"/>
    <w:rsid w:val="003B6AB1"/>
    <w:rsid w:val="003B7079"/>
    <w:rsid w:val="003B71E0"/>
    <w:rsid w:val="003B74D0"/>
    <w:rsid w:val="003C015E"/>
    <w:rsid w:val="003C255E"/>
    <w:rsid w:val="003C354F"/>
    <w:rsid w:val="003C3D3F"/>
    <w:rsid w:val="003C53F5"/>
    <w:rsid w:val="003D1AE2"/>
    <w:rsid w:val="003D1BFF"/>
    <w:rsid w:val="003D26B3"/>
    <w:rsid w:val="003D4C11"/>
    <w:rsid w:val="003D5BD5"/>
    <w:rsid w:val="003D5D55"/>
    <w:rsid w:val="003D6A75"/>
    <w:rsid w:val="003D73A7"/>
    <w:rsid w:val="003D780E"/>
    <w:rsid w:val="003E026E"/>
    <w:rsid w:val="003E0A88"/>
    <w:rsid w:val="003E195B"/>
    <w:rsid w:val="003E41E3"/>
    <w:rsid w:val="003E47C1"/>
    <w:rsid w:val="003E49CD"/>
    <w:rsid w:val="003E522E"/>
    <w:rsid w:val="003E54DA"/>
    <w:rsid w:val="003E5E77"/>
    <w:rsid w:val="003E6028"/>
    <w:rsid w:val="003E73DF"/>
    <w:rsid w:val="003E787F"/>
    <w:rsid w:val="003F1A91"/>
    <w:rsid w:val="003F23B7"/>
    <w:rsid w:val="003F2A54"/>
    <w:rsid w:val="003F44D7"/>
    <w:rsid w:val="003F4A67"/>
    <w:rsid w:val="003F4F6C"/>
    <w:rsid w:val="003F5ED6"/>
    <w:rsid w:val="003F6DE6"/>
    <w:rsid w:val="003F7A6E"/>
    <w:rsid w:val="003F7F3E"/>
    <w:rsid w:val="003F7FDC"/>
    <w:rsid w:val="00401416"/>
    <w:rsid w:val="00401E3A"/>
    <w:rsid w:val="004022AC"/>
    <w:rsid w:val="00402F70"/>
    <w:rsid w:val="00403783"/>
    <w:rsid w:val="00403F85"/>
    <w:rsid w:val="0040453D"/>
    <w:rsid w:val="00406665"/>
    <w:rsid w:val="00406B88"/>
    <w:rsid w:val="00406EF2"/>
    <w:rsid w:val="0041023B"/>
    <w:rsid w:val="004108D4"/>
    <w:rsid w:val="00411BC4"/>
    <w:rsid w:val="00411E48"/>
    <w:rsid w:val="0041218C"/>
    <w:rsid w:val="0041284D"/>
    <w:rsid w:val="0041385E"/>
    <w:rsid w:val="0041446C"/>
    <w:rsid w:val="00414931"/>
    <w:rsid w:val="00415D23"/>
    <w:rsid w:val="004160AE"/>
    <w:rsid w:val="0041695A"/>
    <w:rsid w:val="00417777"/>
    <w:rsid w:val="00420776"/>
    <w:rsid w:val="004216C1"/>
    <w:rsid w:val="00422D86"/>
    <w:rsid w:val="00423A2B"/>
    <w:rsid w:val="004241F1"/>
    <w:rsid w:val="0042452E"/>
    <w:rsid w:val="0042534B"/>
    <w:rsid w:val="00425446"/>
    <w:rsid w:val="0042590F"/>
    <w:rsid w:val="0043054C"/>
    <w:rsid w:val="00430A4A"/>
    <w:rsid w:val="00430C1F"/>
    <w:rsid w:val="00431118"/>
    <w:rsid w:val="00431463"/>
    <w:rsid w:val="00431ABB"/>
    <w:rsid w:val="004327DF"/>
    <w:rsid w:val="00432DDC"/>
    <w:rsid w:val="00433420"/>
    <w:rsid w:val="00434073"/>
    <w:rsid w:val="0043459C"/>
    <w:rsid w:val="004345B5"/>
    <w:rsid w:val="00434C67"/>
    <w:rsid w:val="0043523D"/>
    <w:rsid w:val="00435962"/>
    <w:rsid w:val="004361D4"/>
    <w:rsid w:val="004367E6"/>
    <w:rsid w:val="00436E2E"/>
    <w:rsid w:val="00437028"/>
    <w:rsid w:val="0043770C"/>
    <w:rsid w:val="0044047A"/>
    <w:rsid w:val="00441A51"/>
    <w:rsid w:val="00441DA6"/>
    <w:rsid w:val="004428E9"/>
    <w:rsid w:val="00442CCC"/>
    <w:rsid w:val="00443DA5"/>
    <w:rsid w:val="004440A1"/>
    <w:rsid w:val="0044447E"/>
    <w:rsid w:val="00444AEF"/>
    <w:rsid w:val="004459E0"/>
    <w:rsid w:val="00446EC2"/>
    <w:rsid w:val="00446FD2"/>
    <w:rsid w:val="00447DCD"/>
    <w:rsid w:val="0045187E"/>
    <w:rsid w:val="00451A2D"/>
    <w:rsid w:val="00451BCF"/>
    <w:rsid w:val="004520EA"/>
    <w:rsid w:val="0045366F"/>
    <w:rsid w:val="00454A08"/>
    <w:rsid w:val="00454A1D"/>
    <w:rsid w:val="00454EF6"/>
    <w:rsid w:val="00455313"/>
    <w:rsid w:val="0045551F"/>
    <w:rsid w:val="00456048"/>
    <w:rsid w:val="0045747E"/>
    <w:rsid w:val="0045784E"/>
    <w:rsid w:val="00457F4E"/>
    <w:rsid w:val="0046017D"/>
    <w:rsid w:val="00461277"/>
    <w:rsid w:val="00461BAB"/>
    <w:rsid w:val="00462668"/>
    <w:rsid w:val="00464985"/>
    <w:rsid w:val="004649C3"/>
    <w:rsid w:val="00464DE3"/>
    <w:rsid w:val="004655B8"/>
    <w:rsid w:val="00465BA3"/>
    <w:rsid w:val="00465BC9"/>
    <w:rsid w:val="00466432"/>
    <w:rsid w:val="00466E2D"/>
    <w:rsid w:val="00467096"/>
    <w:rsid w:val="004670A3"/>
    <w:rsid w:val="00470008"/>
    <w:rsid w:val="0047051F"/>
    <w:rsid w:val="00470677"/>
    <w:rsid w:val="00471076"/>
    <w:rsid w:val="0047126A"/>
    <w:rsid w:val="00471BB9"/>
    <w:rsid w:val="00472009"/>
    <w:rsid w:val="00472504"/>
    <w:rsid w:val="0047277F"/>
    <w:rsid w:val="0047293D"/>
    <w:rsid w:val="00472A07"/>
    <w:rsid w:val="00473D03"/>
    <w:rsid w:val="0047456D"/>
    <w:rsid w:val="00475C9A"/>
    <w:rsid w:val="00476FC6"/>
    <w:rsid w:val="004772B9"/>
    <w:rsid w:val="00477AB5"/>
    <w:rsid w:val="00477C7E"/>
    <w:rsid w:val="00480F34"/>
    <w:rsid w:val="00481C91"/>
    <w:rsid w:val="00483CEC"/>
    <w:rsid w:val="00483F43"/>
    <w:rsid w:val="00484EC3"/>
    <w:rsid w:val="004858EB"/>
    <w:rsid w:val="004863A2"/>
    <w:rsid w:val="004863B0"/>
    <w:rsid w:val="00486951"/>
    <w:rsid w:val="004869BF"/>
    <w:rsid w:val="0048788E"/>
    <w:rsid w:val="004902E6"/>
    <w:rsid w:val="00490ADB"/>
    <w:rsid w:val="0049199E"/>
    <w:rsid w:val="00491B9B"/>
    <w:rsid w:val="004926D1"/>
    <w:rsid w:val="004932B4"/>
    <w:rsid w:val="00494322"/>
    <w:rsid w:val="0049577D"/>
    <w:rsid w:val="00497125"/>
    <w:rsid w:val="004977DA"/>
    <w:rsid w:val="00497AB6"/>
    <w:rsid w:val="00497E7D"/>
    <w:rsid w:val="004A0292"/>
    <w:rsid w:val="004A099B"/>
    <w:rsid w:val="004A1376"/>
    <w:rsid w:val="004A31F2"/>
    <w:rsid w:val="004A3A4C"/>
    <w:rsid w:val="004A4935"/>
    <w:rsid w:val="004A4939"/>
    <w:rsid w:val="004A51A1"/>
    <w:rsid w:val="004A54A9"/>
    <w:rsid w:val="004A67FE"/>
    <w:rsid w:val="004A696A"/>
    <w:rsid w:val="004A76A6"/>
    <w:rsid w:val="004A786F"/>
    <w:rsid w:val="004B062A"/>
    <w:rsid w:val="004B0C18"/>
    <w:rsid w:val="004B2FBD"/>
    <w:rsid w:val="004B32F9"/>
    <w:rsid w:val="004B3668"/>
    <w:rsid w:val="004B368A"/>
    <w:rsid w:val="004B3F65"/>
    <w:rsid w:val="004B4404"/>
    <w:rsid w:val="004B44FB"/>
    <w:rsid w:val="004B533D"/>
    <w:rsid w:val="004B56E5"/>
    <w:rsid w:val="004B56EE"/>
    <w:rsid w:val="004B5807"/>
    <w:rsid w:val="004B5D5A"/>
    <w:rsid w:val="004B608A"/>
    <w:rsid w:val="004B6C55"/>
    <w:rsid w:val="004B7A8C"/>
    <w:rsid w:val="004C04D3"/>
    <w:rsid w:val="004C0DE1"/>
    <w:rsid w:val="004C12A6"/>
    <w:rsid w:val="004C1B64"/>
    <w:rsid w:val="004C1BB7"/>
    <w:rsid w:val="004C1F91"/>
    <w:rsid w:val="004C3730"/>
    <w:rsid w:val="004C386F"/>
    <w:rsid w:val="004C3D9D"/>
    <w:rsid w:val="004C42E5"/>
    <w:rsid w:val="004C43A7"/>
    <w:rsid w:val="004C464E"/>
    <w:rsid w:val="004C4D02"/>
    <w:rsid w:val="004C4F09"/>
    <w:rsid w:val="004C5292"/>
    <w:rsid w:val="004C65C3"/>
    <w:rsid w:val="004C6A5A"/>
    <w:rsid w:val="004D002A"/>
    <w:rsid w:val="004D1502"/>
    <w:rsid w:val="004D1F01"/>
    <w:rsid w:val="004D1F1A"/>
    <w:rsid w:val="004D32F3"/>
    <w:rsid w:val="004D50BD"/>
    <w:rsid w:val="004D5306"/>
    <w:rsid w:val="004D5474"/>
    <w:rsid w:val="004D6C96"/>
    <w:rsid w:val="004D6F97"/>
    <w:rsid w:val="004E0398"/>
    <w:rsid w:val="004E120A"/>
    <w:rsid w:val="004E1299"/>
    <w:rsid w:val="004E14F8"/>
    <w:rsid w:val="004E17B2"/>
    <w:rsid w:val="004E1D1D"/>
    <w:rsid w:val="004E1DDC"/>
    <w:rsid w:val="004E36F5"/>
    <w:rsid w:val="004E3EC7"/>
    <w:rsid w:val="004E4D47"/>
    <w:rsid w:val="004E531E"/>
    <w:rsid w:val="004E588C"/>
    <w:rsid w:val="004E5B3F"/>
    <w:rsid w:val="004E68DD"/>
    <w:rsid w:val="004E6D13"/>
    <w:rsid w:val="004E75FC"/>
    <w:rsid w:val="004E7757"/>
    <w:rsid w:val="004E77C5"/>
    <w:rsid w:val="004E7A80"/>
    <w:rsid w:val="004F06F3"/>
    <w:rsid w:val="004F0849"/>
    <w:rsid w:val="004F2788"/>
    <w:rsid w:val="004F3050"/>
    <w:rsid w:val="004F33F4"/>
    <w:rsid w:val="004F38C7"/>
    <w:rsid w:val="004F3BF0"/>
    <w:rsid w:val="004F3EA5"/>
    <w:rsid w:val="004F497D"/>
    <w:rsid w:val="004F579C"/>
    <w:rsid w:val="004F7A19"/>
    <w:rsid w:val="004F7BC8"/>
    <w:rsid w:val="0050158D"/>
    <w:rsid w:val="0050208D"/>
    <w:rsid w:val="00502358"/>
    <w:rsid w:val="00502A11"/>
    <w:rsid w:val="0050352B"/>
    <w:rsid w:val="00503848"/>
    <w:rsid w:val="005039E9"/>
    <w:rsid w:val="00503CBA"/>
    <w:rsid w:val="005053FE"/>
    <w:rsid w:val="005058AC"/>
    <w:rsid w:val="005069B7"/>
    <w:rsid w:val="005070FD"/>
    <w:rsid w:val="0050732B"/>
    <w:rsid w:val="0050769B"/>
    <w:rsid w:val="005078F3"/>
    <w:rsid w:val="00507C2C"/>
    <w:rsid w:val="00510103"/>
    <w:rsid w:val="00510613"/>
    <w:rsid w:val="005107E3"/>
    <w:rsid w:val="00510889"/>
    <w:rsid w:val="00511765"/>
    <w:rsid w:val="00511AA3"/>
    <w:rsid w:val="0051269C"/>
    <w:rsid w:val="00512DE5"/>
    <w:rsid w:val="00513096"/>
    <w:rsid w:val="00513CDA"/>
    <w:rsid w:val="00514521"/>
    <w:rsid w:val="0051478F"/>
    <w:rsid w:val="005159D3"/>
    <w:rsid w:val="00515A39"/>
    <w:rsid w:val="00516DF8"/>
    <w:rsid w:val="0052046C"/>
    <w:rsid w:val="005205B1"/>
    <w:rsid w:val="00520C41"/>
    <w:rsid w:val="0052159D"/>
    <w:rsid w:val="005253F4"/>
    <w:rsid w:val="005256DE"/>
    <w:rsid w:val="0052618D"/>
    <w:rsid w:val="00526870"/>
    <w:rsid w:val="00526C91"/>
    <w:rsid w:val="005279BB"/>
    <w:rsid w:val="00530B31"/>
    <w:rsid w:val="00531547"/>
    <w:rsid w:val="00533538"/>
    <w:rsid w:val="005336FA"/>
    <w:rsid w:val="005341D6"/>
    <w:rsid w:val="005342EA"/>
    <w:rsid w:val="00534DA0"/>
    <w:rsid w:val="00535787"/>
    <w:rsid w:val="00535A47"/>
    <w:rsid w:val="005366CB"/>
    <w:rsid w:val="00536BFB"/>
    <w:rsid w:val="00536F8F"/>
    <w:rsid w:val="0053751C"/>
    <w:rsid w:val="005375AB"/>
    <w:rsid w:val="00540A98"/>
    <w:rsid w:val="0054177A"/>
    <w:rsid w:val="00543884"/>
    <w:rsid w:val="00543A02"/>
    <w:rsid w:val="00544602"/>
    <w:rsid w:val="00544F40"/>
    <w:rsid w:val="00545C86"/>
    <w:rsid w:val="00545E69"/>
    <w:rsid w:val="005467AC"/>
    <w:rsid w:val="005476DB"/>
    <w:rsid w:val="005517A1"/>
    <w:rsid w:val="00552863"/>
    <w:rsid w:val="0055355C"/>
    <w:rsid w:val="0055371A"/>
    <w:rsid w:val="00553861"/>
    <w:rsid w:val="005538E3"/>
    <w:rsid w:val="00553A1F"/>
    <w:rsid w:val="00555834"/>
    <w:rsid w:val="00555D03"/>
    <w:rsid w:val="00555D1E"/>
    <w:rsid w:val="00556514"/>
    <w:rsid w:val="00556F45"/>
    <w:rsid w:val="005576E6"/>
    <w:rsid w:val="00557756"/>
    <w:rsid w:val="00560669"/>
    <w:rsid w:val="00560993"/>
    <w:rsid w:val="00560EE6"/>
    <w:rsid w:val="00561043"/>
    <w:rsid w:val="0056155B"/>
    <w:rsid w:val="00561993"/>
    <w:rsid w:val="00561AA3"/>
    <w:rsid w:val="00561B5E"/>
    <w:rsid w:val="00561E28"/>
    <w:rsid w:val="00562485"/>
    <w:rsid w:val="0056271E"/>
    <w:rsid w:val="00562D47"/>
    <w:rsid w:val="00562FE7"/>
    <w:rsid w:val="00563644"/>
    <w:rsid w:val="005643FA"/>
    <w:rsid w:val="0056487D"/>
    <w:rsid w:val="0056547C"/>
    <w:rsid w:val="005655F3"/>
    <w:rsid w:val="00565D94"/>
    <w:rsid w:val="00565F45"/>
    <w:rsid w:val="00567A89"/>
    <w:rsid w:val="0057091E"/>
    <w:rsid w:val="00570B7F"/>
    <w:rsid w:val="00570C5D"/>
    <w:rsid w:val="00571431"/>
    <w:rsid w:val="00571732"/>
    <w:rsid w:val="00571878"/>
    <w:rsid w:val="00572631"/>
    <w:rsid w:val="0057270B"/>
    <w:rsid w:val="00572C41"/>
    <w:rsid w:val="00573EB4"/>
    <w:rsid w:val="00573F61"/>
    <w:rsid w:val="00574620"/>
    <w:rsid w:val="00574EDA"/>
    <w:rsid w:val="0057703A"/>
    <w:rsid w:val="0057771D"/>
    <w:rsid w:val="00577984"/>
    <w:rsid w:val="0058071B"/>
    <w:rsid w:val="00581442"/>
    <w:rsid w:val="0058170A"/>
    <w:rsid w:val="00581A8D"/>
    <w:rsid w:val="00583B7D"/>
    <w:rsid w:val="0058414D"/>
    <w:rsid w:val="00584377"/>
    <w:rsid w:val="00586811"/>
    <w:rsid w:val="0059008F"/>
    <w:rsid w:val="005908D8"/>
    <w:rsid w:val="00590AAC"/>
    <w:rsid w:val="00591FD0"/>
    <w:rsid w:val="00592950"/>
    <w:rsid w:val="005931D3"/>
    <w:rsid w:val="0059420F"/>
    <w:rsid w:val="00594676"/>
    <w:rsid w:val="005948C7"/>
    <w:rsid w:val="005950FD"/>
    <w:rsid w:val="0059584C"/>
    <w:rsid w:val="00595BDB"/>
    <w:rsid w:val="00595F00"/>
    <w:rsid w:val="00596606"/>
    <w:rsid w:val="005966D6"/>
    <w:rsid w:val="005970FB"/>
    <w:rsid w:val="005973DF"/>
    <w:rsid w:val="00597B34"/>
    <w:rsid w:val="005A2090"/>
    <w:rsid w:val="005A358B"/>
    <w:rsid w:val="005A3BC5"/>
    <w:rsid w:val="005A467A"/>
    <w:rsid w:val="005A5B9B"/>
    <w:rsid w:val="005A5BD5"/>
    <w:rsid w:val="005A6181"/>
    <w:rsid w:val="005A6391"/>
    <w:rsid w:val="005A76E5"/>
    <w:rsid w:val="005B165E"/>
    <w:rsid w:val="005B1822"/>
    <w:rsid w:val="005B241C"/>
    <w:rsid w:val="005B243A"/>
    <w:rsid w:val="005B29DF"/>
    <w:rsid w:val="005B2D4C"/>
    <w:rsid w:val="005B3524"/>
    <w:rsid w:val="005B3884"/>
    <w:rsid w:val="005B40EF"/>
    <w:rsid w:val="005B49B2"/>
    <w:rsid w:val="005B51B1"/>
    <w:rsid w:val="005B5B49"/>
    <w:rsid w:val="005B5DBD"/>
    <w:rsid w:val="005B5F83"/>
    <w:rsid w:val="005B7B59"/>
    <w:rsid w:val="005C1504"/>
    <w:rsid w:val="005C2C24"/>
    <w:rsid w:val="005C303E"/>
    <w:rsid w:val="005C3414"/>
    <w:rsid w:val="005C5EDA"/>
    <w:rsid w:val="005C6B69"/>
    <w:rsid w:val="005C7104"/>
    <w:rsid w:val="005C7C3C"/>
    <w:rsid w:val="005D00AD"/>
    <w:rsid w:val="005D2D91"/>
    <w:rsid w:val="005D4140"/>
    <w:rsid w:val="005D43CF"/>
    <w:rsid w:val="005D69B8"/>
    <w:rsid w:val="005D6A54"/>
    <w:rsid w:val="005D7F4D"/>
    <w:rsid w:val="005E06A5"/>
    <w:rsid w:val="005E287F"/>
    <w:rsid w:val="005E297E"/>
    <w:rsid w:val="005E39AD"/>
    <w:rsid w:val="005E4AC9"/>
    <w:rsid w:val="005E5FD9"/>
    <w:rsid w:val="005E6929"/>
    <w:rsid w:val="005E6EC8"/>
    <w:rsid w:val="005E74EA"/>
    <w:rsid w:val="005E7F79"/>
    <w:rsid w:val="005F0BB4"/>
    <w:rsid w:val="005F1303"/>
    <w:rsid w:val="005F1EC5"/>
    <w:rsid w:val="005F292A"/>
    <w:rsid w:val="005F3060"/>
    <w:rsid w:val="005F4D6C"/>
    <w:rsid w:val="005F558C"/>
    <w:rsid w:val="005F6339"/>
    <w:rsid w:val="005F78EE"/>
    <w:rsid w:val="005F7F7D"/>
    <w:rsid w:val="00600661"/>
    <w:rsid w:val="006007DC"/>
    <w:rsid w:val="0060088D"/>
    <w:rsid w:val="00600979"/>
    <w:rsid w:val="00600AC5"/>
    <w:rsid w:val="00600D10"/>
    <w:rsid w:val="00601078"/>
    <w:rsid w:val="00603426"/>
    <w:rsid w:val="0060393C"/>
    <w:rsid w:val="00605000"/>
    <w:rsid w:val="00605370"/>
    <w:rsid w:val="006053E7"/>
    <w:rsid w:val="006054DA"/>
    <w:rsid w:val="00605A5C"/>
    <w:rsid w:val="00605AB6"/>
    <w:rsid w:val="006061EF"/>
    <w:rsid w:val="00606274"/>
    <w:rsid w:val="006062A5"/>
    <w:rsid w:val="00606B55"/>
    <w:rsid w:val="0060704B"/>
    <w:rsid w:val="0060723B"/>
    <w:rsid w:val="006074DB"/>
    <w:rsid w:val="00607D84"/>
    <w:rsid w:val="00607DCE"/>
    <w:rsid w:val="00610C69"/>
    <w:rsid w:val="006124AA"/>
    <w:rsid w:val="00612C6A"/>
    <w:rsid w:val="00613283"/>
    <w:rsid w:val="00614288"/>
    <w:rsid w:val="00614668"/>
    <w:rsid w:val="00615127"/>
    <w:rsid w:val="006152FA"/>
    <w:rsid w:val="0061594D"/>
    <w:rsid w:val="00615C65"/>
    <w:rsid w:val="00615E11"/>
    <w:rsid w:val="00615FAF"/>
    <w:rsid w:val="00616ED1"/>
    <w:rsid w:val="00616FF4"/>
    <w:rsid w:val="00617798"/>
    <w:rsid w:val="00617BDB"/>
    <w:rsid w:val="006210AB"/>
    <w:rsid w:val="00622394"/>
    <w:rsid w:val="00624F3F"/>
    <w:rsid w:val="006251F8"/>
    <w:rsid w:val="0062562F"/>
    <w:rsid w:val="006270B9"/>
    <w:rsid w:val="006273CE"/>
    <w:rsid w:val="006308CB"/>
    <w:rsid w:val="00631089"/>
    <w:rsid w:val="00631284"/>
    <w:rsid w:val="0063180F"/>
    <w:rsid w:val="00632320"/>
    <w:rsid w:val="006330AB"/>
    <w:rsid w:val="00633F44"/>
    <w:rsid w:val="006344CF"/>
    <w:rsid w:val="00634681"/>
    <w:rsid w:val="006346A1"/>
    <w:rsid w:val="00634F31"/>
    <w:rsid w:val="0063540A"/>
    <w:rsid w:val="0063551F"/>
    <w:rsid w:val="006359C9"/>
    <w:rsid w:val="00636017"/>
    <w:rsid w:val="006378F5"/>
    <w:rsid w:val="0063792F"/>
    <w:rsid w:val="00637BB2"/>
    <w:rsid w:val="00637C15"/>
    <w:rsid w:val="006416FE"/>
    <w:rsid w:val="00641A54"/>
    <w:rsid w:val="00644CFD"/>
    <w:rsid w:val="00645252"/>
    <w:rsid w:val="00646C3D"/>
    <w:rsid w:val="0064751E"/>
    <w:rsid w:val="0064775E"/>
    <w:rsid w:val="00647E4A"/>
    <w:rsid w:val="00650198"/>
    <w:rsid w:val="00650657"/>
    <w:rsid w:val="00650BCD"/>
    <w:rsid w:val="00654894"/>
    <w:rsid w:val="00654B9E"/>
    <w:rsid w:val="00654BE4"/>
    <w:rsid w:val="00655006"/>
    <w:rsid w:val="00655B7B"/>
    <w:rsid w:val="00657178"/>
    <w:rsid w:val="00657CCD"/>
    <w:rsid w:val="00657EDE"/>
    <w:rsid w:val="0066036B"/>
    <w:rsid w:val="00660826"/>
    <w:rsid w:val="00660AB1"/>
    <w:rsid w:val="00661E29"/>
    <w:rsid w:val="006628A6"/>
    <w:rsid w:val="00662FB8"/>
    <w:rsid w:val="00663315"/>
    <w:rsid w:val="006633E7"/>
    <w:rsid w:val="006634E1"/>
    <w:rsid w:val="00664632"/>
    <w:rsid w:val="00664708"/>
    <w:rsid w:val="006649CD"/>
    <w:rsid w:val="006654D2"/>
    <w:rsid w:val="00665A69"/>
    <w:rsid w:val="00665C48"/>
    <w:rsid w:val="00666957"/>
    <w:rsid w:val="00670D0F"/>
    <w:rsid w:val="00671AC1"/>
    <w:rsid w:val="006725F6"/>
    <w:rsid w:val="006748BD"/>
    <w:rsid w:val="00675B2E"/>
    <w:rsid w:val="006764A0"/>
    <w:rsid w:val="00676D90"/>
    <w:rsid w:val="00677FC8"/>
    <w:rsid w:val="006801B3"/>
    <w:rsid w:val="00681403"/>
    <w:rsid w:val="00682655"/>
    <w:rsid w:val="006829D5"/>
    <w:rsid w:val="00683DD7"/>
    <w:rsid w:val="00683E3D"/>
    <w:rsid w:val="006845A3"/>
    <w:rsid w:val="0068507E"/>
    <w:rsid w:val="006855A8"/>
    <w:rsid w:val="00685F3A"/>
    <w:rsid w:val="00686443"/>
    <w:rsid w:val="00686F25"/>
    <w:rsid w:val="006872F7"/>
    <w:rsid w:val="006873F6"/>
    <w:rsid w:val="00690042"/>
    <w:rsid w:val="0069049C"/>
    <w:rsid w:val="00690A54"/>
    <w:rsid w:val="00690F1D"/>
    <w:rsid w:val="00692800"/>
    <w:rsid w:val="0069493E"/>
    <w:rsid w:val="00695198"/>
    <w:rsid w:val="00695D78"/>
    <w:rsid w:val="0069663C"/>
    <w:rsid w:val="00696764"/>
    <w:rsid w:val="00697167"/>
    <w:rsid w:val="00697E16"/>
    <w:rsid w:val="006A0F7E"/>
    <w:rsid w:val="006A1432"/>
    <w:rsid w:val="006A1444"/>
    <w:rsid w:val="006A18F4"/>
    <w:rsid w:val="006A1AAB"/>
    <w:rsid w:val="006A1C24"/>
    <w:rsid w:val="006A1EC2"/>
    <w:rsid w:val="006A20AE"/>
    <w:rsid w:val="006A29D0"/>
    <w:rsid w:val="006A2A74"/>
    <w:rsid w:val="006A2B88"/>
    <w:rsid w:val="006A2C75"/>
    <w:rsid w:val="006A31B0"/>
    <w:rsid w:val="006A3732"/>
    <w:rsid w:val="006A4640"/>
    <w:rsid w:val="006A4970"/>
    <w:rsid w:val="006A7987"/>
    <w:rsid w:val="006A7C5A"/>
    <w:rsid w:val="006B00C2"/>
    <w:rsid w:val="006B0182"/>
    <w:rsid w:val="006B0E3A"/>
    <w:rsid w:val="006B0EDC"/>
    <w:rsid w:val="006B29C0"/>
    <w:rsid w:val="006B2DA3"/>
    <w:rsid w:val="006B30A9"/>
    <w:rsid w:val="006B336B"/>
    <w:rsid w:val="006B3B03"/>
    <w:rsid w:val="006B3BCC"/>
    <w:rsid w:val="006B439F"/>
    <w:rsid w:val="006B45B1"/>
    <w:rsid w:val="006B522B"/>
    <w:rsid w:val="006B64BA"/>
    <w:rsid w:val="006B65F1"/>
    <w:rsid w:val="006B70FE"/>
    <w:rsid w:val="006B739C"/>
    <w:rsid w:val="006C027B"/>
    <w:rsid w:val="006C06BB"/>
    <w:rsid w:val="006C1A0F"/>
    <w:rsid w:val="006C2A5A"/>
    <w:rsid w:val="006C2A9E"/>
    <w:rsid w:val="006C3345"/>
    <w:rsid w:val="006C368D"/>
    <w:rsid w:val="006C3762"/>
    <w:rsid w:val="006C4187"/>
    <w:rsid w:val="006C4278"/>
    <w:rsid w:val="006C47D9"/>
    <w:rsid w:val="006C48B3"/>
    <w:rsid w:val="006C542E"/>
    <w:rsid w:val="006D0A4D"/>
    <w:rsid w:val="006D3D74"/>
    <w:rsid w:val="006D3E46"/>
    <w:rsid w:val="006D3FDF"/>
    <w:rsid w:val="006D412A"/>
    <w:rsid w:val="006D416F"/>
    <w:rsid w:val="006D4626"/>
    <w:rsid w:val="006D49D4"/>
    <w:rsid w:val="006D5A35"/>
    <w:rsid w:val="006D600C"/>
    <w:rsid w:val="006D6757"/>
    <w:rsid w:val="006D70DF"/>
    <w:rsid w:val="006D7439"/>
    <w:rsid w:val="006E0185"/>
    <w:rsid w:val="006E02FD"/>
    <w:rsid w:val="006E125D"/>
    <w:rsid w:val="006E1774"/>
    <w:rsid w:val="006E1C73"/>
    <w:rsid w:val="006E21C2"/>
    <w:rsid w:val="006E3186"/>
    <w:rsid w:val="006E3E36"/>
    <w:rsid w:val="006E3FDB"/>
    <w:rsid w:val="006E4F2B"/>
    <w:rsid w:val="006E525A"/>
    <w:rsid w:val="006E743B"/>
    <w:rsid w:val="006E790C"/>
    <w:rsid w:val="006E7D8E"/>
    <w:rsid w:val="006F05AE"/>
    <w:rsid w:val="006F060A"/>
    <w:rsid w:val="006F0D1E"/>
    <w:rsid w:val="006F12E5"/>
    <w:rsid w:val="006F1AC3"/>
    <w:rsid w:val="006F2E2F"/>
    <w:rsid w:val="006F2E99"/>
    <w:rsid w:val="006F35D2"/>
    <w:rsid w:val="006F374C"/>
    <w:rsid w:val="006F382F"/>
    <w:rsid w:val="006F40E1"/>
    <w:rsid w:val="006F4998"/>
    <w:rsid w:val="006F4D8C"/>
    <w:rsid w:val="006F4E6A"/>
    <w:rsid w:val="006F5785"/>
    <w:rsid w:val="006F586A"/>
    <w:rsid w:val="006F59FD"/>
    <w:rsid w:val="006F5A98"/>
    <w:rsid w:val="006F7BC6"/>
    <w:rsid w:val="006F7F55"/>
    <w:rsid w:val="006F7FA6"/>
    <w:rsid w:val="007000C9"/>
    <w:rsid w:val="007016D5"/>
    <w:rsid w:val="007016DF"/>
    <w:rsid w:val="00701C54"/>
    <w:rsid w:val="00702224"/>
    <w:rsid w:val="0070297B"/>
    <w:rsid w:val="007030DF"/>
    <w:rsid w:val="007032F2"/>
    <w:rsid w:val="00704AC0"/>
    <w:rsid w:val="00704F51"/>
    <w:rsid w:val="007064F2"/>
    <w:rsid w:val="00706686"/>
    <w:rsid w:val="00710036"/>
    <w:rsid w:val="00711CC0"/>
    <w:rsid w:val="007128CE"/>
    <w:rsid w:val="007129A8"/>
    <w:rsid w:val="00713266"/>
    <w:rsid w:val="007134E8"/>
    <w:rsid w:val="00713A3D"/>
    <w:rsid w:val="00714209"/>
    <w:rsid w:val="00714302"/>
    <w:rsid w:val="0071437A"/>
    <w:rsid w:val="007166DD"/>
    <w:rsid w:val="00716823"/>
    <w:rsid w:val="0071734D"/>
    <w:rsid w:val="0072026B"/>
    <w:rsid w:val="0072034D"/>
    <w:rsid w:val="0072091E"/>
    <w:rsid w:val="00720C06"/>
    <w:rsid w:val="00721881"/>
    <w:rsid w:val="007218BD"/>
    <w:rsid w:val="00721FC6"/>
    <w:rsid w:val="0072227C"/>
    <w:rsid w:val="0072313B"/>
    <w:rsid w:val="007238FA"/>
    <w:rsid w:val="00724FD2"/>
    <w:rsid w:val="00725AFF"/>
    <w:rsid w:val="00726047"/>
    <w:rsid w:val="00726DB5"/>
    <w:rsid w:val="0072759B"/>
    <w:rsid w:val="00731025"/>
    <w:rsid w:val="00731843"/>
    <w:rsid w:val="007319C9"/>
    <w:rsid w:val="00733E10"/>
    <w:rsid w:val="007342D5"/>
    <w:rsid w:val="007347FB"/>
    <w:rsid w:val="00735344"/>
    <w:rsid w:val="00736313"/>
    <w:rsid w:val="00736A03"/>
    <w:rsid w:val="00736D78"/>
    <w:rsid w:val="00737380"/>
    <w:rsid w:val="00737CF5"/>
    <w:rsid w:val="00741346"/>
    <w:rsid w:val="00741A7F"/>
    <w:rsid w:val="00742EA6"/>
    <w:rsid w:val="00743B37"/>
    <w:rsid w:val="00743BBB"/>
    <w:rsid w:val="00744485"/>
    <w:rsid w:val="007445A6"/>
    <w:rsid w:val="00744625"/>
    <w:rsid w:val="00744A18"/>
    <w:rsid w:val="00745D9A"/>
    <w:rsid w:val="00745F81"/>
    <w:rsid w:val="00746FCE"/>
    <w:rsid w:val="00747214"/>
    <w:rsid w:val="00752C78"/>
    <w:rsid w:val="0075380C"/>
    <w:rsid w:val="00753BFC"/>
    <w:rsid w:val="00754C8C"/>
    <w:rsid w:val="0075548E"/>
    <w:rsid w:val="007554F9"/>
    <w:rsid w:val="00755991"/>
    <w:rsid w:val="00755BD5"/>
    <w:rsid w:val="00756704"/>
    <w:rsid w:val="00756A11"/>
    <w:rsid w:val="007579FD"/>
    <w:rsid w:val="007616F3"/>
    <w:rsid w:val="00761FBE"/>
    <w:rsid w:val="007623EA"/>
    <w:rsid w:val="0076285B"/>
    <w:rsid w:val="00763717"/>
    <w:rsid w:val="007640D7"/>
    <w:rsid w:val="007642E7"/>
    <w:rsid w:val="00765B8B"/>
    <w:rsid w:val="00765CB9"/>
    <w:rsid w:val="0076694B"/>
    <w:rsid w:val="00766E81"/>
    <w:rsid w:val="0076758F"/>
    <w:rsid w:val="00767722"/>
    <w:rsid w:val="0077058A"/>
    <w:rsid w:val="00771FCB"/>
    <w:rsid w:val="0077251C"/>
    <w:rsid w:val="0077385D"/>
    <w:rsid w:val="007747B3"/>
    <w:rsid w:val="00775193"/>
    <w:rsid w:val="0077573C"/>
    <w:rsid w:val="00777C07"/>
    <w:rsid w:val="00780242"/>
    <w:rsid w:val="007802FD"/>
    <w:rsid w:val="00780F63"/>
    <w:rsid w:val="007812F6"/>
    <w:rsid w:val="0078156B"/>
    <w:rsid w:val="007819BC"/>
    <w:rsid w:val="00781A27"/>
    <w:rsid w:val="00782128"/>
    <w:rsid w:val="007826CB"/>
    <w:rsid w:val="00783762"/>
    <w:rsid w:val="00784388"/>
    <w:rsid w:val="00784D47"/>
    <w:rsid w:val="007871F2"/>
    <w:rsid w:val="007909FC"/>
    <w:rsid w:val="00790C77"/>
    <w:rsid w:val="007912FF"/>
    <w:rsid w:val="0079262C"/>
    <w:rsid w:val="00792663"/>
    <w:rsid w:val="00792740"/>
    <w:rsid w:val="007933A7"/>
    <w:rsid w:val="007934AE"/>
    <w:rsid w:val="00793B22"/>
    <w:rsid w:val="00793B36"/>
    <w:rsid w:val="00794D2B"/>
    <w:rsid w:val="00795444"/>
    <w:rsid w:val="00796E7C"/>
    <w:rsid w:val="007A028E"/>
    <w:rsid w:val="007A0FAB"/>
    <w:rsid w:val="007A259A"/>
    <w:rsid w:val="007A3B55"/>
    <w:rsid w:val="007A3F3C"/>
    <w:rsid w:val="007A4757"/>
    <w:rsid w:val="007A4D3A"/>
    <w:rsid w:val="007A78A4"/>
    <w:rsid w:val="007B0FBF"/>
    <w:rsid w:val="007B1B31"/>
    <w:rsid w:val="007B21F2"/>
    <w:rsid w:val="007B2BD9"/>
    <w:rsid w:val="007B31E7"/>
    <w:rsid w:val="007B388D"/>
    <w:rsid w:val="007B3F97"/>
    <w:rsid w:val="007B54D5"/>
    <w:rsid w:val="007B62C5"/>
    <w:rsid w:val="007B62C8"/>
    <w:rsid w:val="007B6B22"/>
    <w:rsid w:val="007B7A0A"/>
    <w:rsid w:val="007B7C6D"/>
    <w:rsid w:val="007C037D"/>
    <w:rsid w:val="007C11A1"/>
    <w:rsid w:val="007C2D8B"/>
    <w:rsid w:val="007C3696"/>
    <w:rsid w:val="007C42FE"/>
    <w:rsid w:val="007C4D1D"/>
    <w:rsid w:val="007C51BC"/>
    <w:rsid w:val="007C6887"/>
    <w:rsid w:val="007C7B4C"/>
    <w:rsid w:val="007D006D"/>
    <w:rsid w:val="007D1E96"/>
    <w:rsid w:val="007D2714"/>
    <w:rsid w:val="007D3A26"/>
    <w:rsid w:val="007D3B43"/>
    <w:rsid w:val="007D3CCD"/>
    <w:rsid w:val="007D47F0"/>
    <w:rsid w:val="007D49A2"/>
    <w:rsid w:val="007D555D"/>
    <w:rsid w:val="007D5A7A"/>
    <w:rsid w:val="007D5C5F"/>
    <w:rsid w:val="007D5CEA"/>
    <w:rsid w:val="007D693B"/>
    <w:rsid w:val="007D69BF"/>
    <w:rsid w:val="007D6F67"/>
    <w:rsid w:val="007E0B06"/>
    <w:rsid w:val="007E0CA7"/>
    <w:rsid w:val="007E0CA8"/>
    <w:rsid w:val="007E0DCA"/>
    <w:rsid w:val="007E0F41"/>
    <w:rsid w:val="007E1179"/>
    <w:rsid w:val="007E1941"/>
    <w:rsid w:val="007E1D29"/>
    <w:rsid w:val="007E1E06"/>
    <w:rsid w:val="007E2DB1"/>
    <w:rsid w:val="007E4488"/>
    <w:rsid w:val="007E4DB9"/>
    <w:rsid w:val="007E6156"/>
    <w:rsid w:val="007E7232"/>
    <w:rsid w:val="007E75E4"/>
    <w:rsid w:val="007E7FA9"/>
    <w:rsid w:val="007F06B4"/>
    <w:rsid w:val="007F098E"/>
    <w:rsid w:val="007F0D08"/>
    <w:rsid w:val="007F1A03"/>
    <w:rsid w:val="007F1ABC"/>
    <w:rsid w:val="007F1C1B"/>
    <w:rsid w:val="007F254A"/>
    <w:rsid w:val="007F2EBF"/>
    <w:rsid w:val="007F379B"/>
    <w:rsid w:val="007F4E7A"/>
    <w:rsid w:val="007F50D6"/>
    <w:rsid w:val="007F5741"/>
    <w:rsid w:val="007F57ED"/>
    <w:rsid w:val="007F6206"/>
    <w:rsid w:val="00801298"/>
    <w:rsid w:val="00802A9C"/>
    <w:rsid w:val="00802FD1"/>
    <w:rsid w:val="00803275"/>
    <w:rsid w:val="008035DB"/>
    <w:rsid w:val="00804ED5"/>
    <w:rsid w:val="00804FDF"/>
    <w:rsid w:val="008050A3"/>
    <w:rsid w:val="00805BD4"/>
    <w:rsid w:val="008061EA"/>
    <w:rsid w:val="00806405"/>
    <w:rsid w:val="00807050"/>
    <w:rsid w:val="00807BE3"/>
    <w:rsid w:val="00811FC8"/>
    <w:rsid w:val="0081225C"/>
    <w:rsid w:val="0081302B"/>
    <w:rsid w:val="00813482"/>
    <w:rsid w:val="00814637"/>
    <w:rsid w:val="0081491A"/>
    <w:rsid w:val="00814C9B"/>
    <w:rsid w:val="008168D4"/>
    <w:rsid w:val="008172F2"/>
    <w:rsid w:val="008175AB"/>
    <w:rsid w:val="00817ACC"/>
    <w:rsid w:val="00817D4E"/>
    <w:rsid w:val="00820D8D"/>
    <w:rsid w:val="0082154D"/>
    <w:rsid w:val="008233DE"/>
    <w:rsid w:val="008246D4"/>
    <w:rsid w:val="00825BEE"/>
    <w:rsid w:val="00826A83"/>
    <w:rsid w:val="00826CD0"/>
    <w:rsid w:val="0082782F"/>
    <w:rsid w:val="0083023C"/>
    <w:rsid w:val="008303E2"/>
    <w:rsid w:val="008305A2"/>
    <w:rsid w:val="00830D24"/>
    <w:rsid w:val="00831867"/>
    <w:rsid w:val="00831BD9"/>
    <w:rsid w:val="00831EAF"/>
    <w:rsid w:val="00832915"/>
    <w:rsid w:val="00832922"/>
    <w:rsid w:val="00832EE2"/>
    <w:rsid w:val="00832F27"/>
    <w:rsid w:val="0083317D"/>
    <w:rsid w:val="008334AB"/>
    <w:rsid w:val="0083379F"/>
    <w:rsid w:val="00834694"/>
    <w:rsid w:val="00834D44"/>
    <w:rsid w:val="0083548A"/>
    <w:rsid w:val="0083569A"/>
    <w:rsid w:val="008361E1"/>
    <w:rsid w:val="00836812"/>
    <w:rsid w:val="00836CD0"/>
    <w:rsid w:val="00837102"/>
    <w:rsid w:val="00837BA5"/>
    <w:rsid w:val="00840540"/>
    <w:rsid w:val="0084055A"/>
    <w:rsid w:val="008407D7"/>
    <w:rsid w:val="00840FE0"/>
    <w:rsid w:val="008420AC"/>
    <w:rsid w:val="0084293E"/>
    <w:rsid w:val="00842CB7"/>
    <w:rsid w:val="00842F33"/>
    <w:rsid w:val="0084395A"/>
    <w:rsid w:val="00843B31"/>
    <w:rsid w:val="00844EE2"/>
    <w:rsid w:val="0084512B"/>
    <w:rsid w:val="0084554D"/>
    <w:rsid w:val="00845608"/>
    <w:rsid w:val="00845A55"/>
    <w:rsid w:val="00845CCD"/>
    <w:rsid w:val="008463DB"/>
    <w:rsid w:val="008476C1"/>
    <w:rsid w:val="0085006B"/>
    <w:rsid w:val="0085009A"/>
    <w:rsid w:val="00850420"/>
    <w:rsid w:val="00850443"/>
    <w:rsid w:val="00850AFC"/>
    <w:rsid w:val="00851B14"/>
    <w:rsid w:val="008522DF"/>
    <w:rsid w:val="00852DF1"/>
    <w:rsid w:val="0085382D"/>
    <w:rsid w:val="008538CF"/>
    <w:rsid w:val="00853955"/>
    <w:rsid w:val="0085486B"/>
    <w:rsid w:val="0085506A"/>
    <w:rsid w:val="008559CA"/>
    <w:rsid w:val="00855B91"/>
    <w:rsid w:val="00855E24"/>
    <w:rsid w:val="008563B1"/>
    <w:rsid w:val="00856E6A"/>
    <w:rsid w:val="00856F3E"/>
    <w:rsid w:val="0086142F"/>
    <w:rsid w:val="00861F3D"/>
    <w:rsid w:val="008621AF"/>
    <w:rsid w:val="008626BF"/>
    <w:rsid w:val="0086319D"/>
    <w:rsid w:val="00863B06"/>
    <w:rsid w:val="00865CCB"/>
    <w:rsid w:val="00865E48"/>
    <w:rsid w:val="00867EAF"/>
    <w:rsid w:val="00871D5A"/>
    <w:rsid w:val="00872337"/>
    <w:rsid w:val="00873084"/>
    <w:rsid w:val="00873410"/>
    <w:rsid w:val="00873422"/>
    <w:rsid w:val="0087381E"/>
    <w:rsid w:val="00873A55"/>
    <w:rsid w:val="00873D8D"/>
    <w:rsid w:val="008752BC"/>
    <w:rsid w:val="0087562B"/>
    <w:rsid w:val="00875927"/>
    <w:rsid w:val="00875FE0"/>
    <w:rsid w:val="0087668E"/>
    <w:rsid w:val="0087687A"/>
    <w:rsid w:val="0087692E"/>
    <w:rsid w:val="008771BB"/>
    <w:rsid w:val="00877D9A"/>
    <w:rsid w:val="0088085C"/>
    <w:rsid w:val="00881353"/>
    <w:rsid w:val="00881D41"/>
    <w:rsid w:val="00881E6D"/>
    <w:rsid w:val="008823A8"/>
    <w:rsid w:val="00882732"/>
    <w:rsid w:val="008840D9"/>
    <w:rsid w:val="00884CFB"/>
    <w:rsid w:val="00884D5D"/>
    <w:rsid w:val="008853E0"/>
    <w:rsid w:val="008858E1"/>
    <w:rsid w:val="0088688F"/>
    <w:rsid w:val="0088732A"/>
    <w:rsid w:val="008873FF"/>
    <w:rsid w:val="00890541"/>
    <w:rsid w:val="0089171C"/>
    <w:rsid w:val="008917FD"/>
    <w:rsid w:val="008925EB"/>
    <w:rsid w:val="008926A4"/>
    <w:rsid w:val="00892EC2"/>
    <w:rsid w:val="00894C33"/>
    <w:rsid w:val="008968DD"/>
    <w:rsid w:val="00896A07"/>
    <w:rsid w:val="00897EFC"/>
    <w:rsid w:val="008A045A"/>
    <w:rsid w:val="008A0992"/>
    <w:rsid w:val="008A3475"/>
    <w:rsid w:val="008A3B2F"/>
    <w:rsid w:val="008A52A8"/>
    <w:rsid w:val="008A590C"/>
    <w:rsid w:val="008A5EEF"/>
    <w:rsid w:val="008A6B23"/>
    <w:rsid w:val="008B04D0"/>
    <w:rsid w:val="008B07F4"/>
    <w:rsid w:val="008B17B5"/>
    <w:rsid w:val="008B2662"/>
    <w:rsid w:val="008B3DC8"/>
    <w:rsid w:val="008B3DED"/>
    <w:rsid w:val="008B3F39"/>
    <w:rsid w:val="008B3F4B"/>
    <w:rsid w:val="008B436F"/>
    <w:rsid w:val="008B4437"/>
    <w:rsid w:val="008B4E99"/>
    <w:rsid w:val="008B66B6"/>
    <w:rsid w:val="008B6E33"/>
    <w:rsid w:val="008B7AB0"/>
    <w:rsid w:val="008C0593"/>
    <w:rsid w:val="008C0AD8"/>
    <w:rsid w:val="008C2783"/>
    <w:rsid w:val="008C2981"/>
    <w:rsid w:val="008C2CD3"/>
    <w:rsid w:val="008C306C"/>
    <w:rsid w:val="008C3F2A"/>
    <w:rsid w:val="008C44DA"/>
    <w:rsid w:val="008C4549"/>
    <w:rsid w:val="008C56C2"/>
    <w:rsid w:val="008C57CA"/>
    <w:rsid w:val="008C7A32"/>
    <w:rsid w:val="008C7ABA"/>
    <w:rsid w:val="008C7D01"/>
    <w:rsid w:val="008D0743"/>
    <w:rsid w:val="008D0EDC"/>
    <w:rsid w:val="008D10CB"/>
    <w:rsid w:val="008D1586"/>
    <w:rsid w:val="008D168D"/>
    <w:rsid w:val="008D2358"/>
    <w:rsid w:val="008D2EC1"/>
    <w:rsid w:val="008D3446"/>
    <w:rsid w:val="008D5632"/>
    <w:rsid w:val="008E041B"/>
    <w:rsid w:val="008E05D6"/>
    <w:rsid w:val="008E0650"/>
    <w:rsid w:val="008E2327"/>
    <w:rsid w:val="008E23EB"/>
    <w:rsid w:val="008E3771"/>
    <w:rsid w:val="008E3AA6"/>
    <w:rsid w:val="008E4B7A"/>
    <w:rsid w:val="008E53DC"/>
    <w:rsid w:val="008E64C3"/>
    <w:rsid w:val="008E64E4"/>
    <w:rsid w:val="008E66F7"/>
    <w:rsid w:val="008F07CA"/>
    <w:rsid w:val="008F121C"/>
    <w:rsid w:val="008F1343"/>
    <w:rsid w:val="008F1516"/>
    <w:rsid w:val="008F26B1"/>
    <w:rsid w:val="008F2D54"/>
    <w:rsid w:val="008F2F04"/>
    <w:rsid w:val="008F3DC9"/>
    <w:rsid w:val="008F537D"/>
    <w:rsid w:val="008F613B"/>
    <w:rsid w:val="008F66D3"/>
    <w:rsid w:val="008F6C67"/>
    <w:rsid w:val="00900249"/>
    <w:rsid w:val="009005DE"/>
    <w:rsid w:val="00900A71"/>
    <w:rsid w:val="00900B29"/>
    <w:rsid w:val="00900CF9"/>
    <w:rsid w:val="0090199D"/>
    <w:rsid w:val="00901A5F"/>
    <w:rsid w:val="00901AE6"/>
    <w:rsid w:val="00901F23"/>
    <w:rsid w:val="00902A05"/>
    <w:rsid w:val="00902CE6"/>
    <w:rsid w:val="00902F7A"/>
    <w:rsid w:val="009039DF"/>
    <w:rsid w:val="00903B80"/>
    <w:rsid w:val="00903CEC"/>
    <w:rsid w:val="009067E5"/>
    <w:rsid w:val="00907D3E"/>
    <w:rsid w:val="00910154"/>
    <w:rsid w:val="00910B8E"/>
    <w:rsid w:val="00911D99"/>
    <w:rsid w:val="00913396"/>
    <w:rsid w:val="00913D7A"/>
    <w:rsid w:val="00914137"/>
    <w:rsid w:val="00914E19"/>
    <w:rsid w:val="00915689"/>
    <w:rsid w:val="00915964"/>
    <w:rsid w:val="00915EC8"/>
    <w:rsid w:val="00916299"/>
    <w:rsid w:val="0091715E"/>
    <w:rsid w:val="00917D61"/>
    <w:rsid w:val="00920A17"/>
    <w:rsid w:val="00921A7F"/>
    <w:rsid w:val="00921EE4"/>
    <w:rsid w:val="00922901"/>
    <w:rsid w:val="00923A5C"/>
    <w:rsid w:val="00923D83"/>
    <w:rsid w:val="009240D8"/>
    <w:rsid w:val="0092411E"/>
    <w:rsid w:val="00924A9E"/>
    <w:rsid w:val="009257FF"/>
    <w:rsid w:val="00925D1E"/>
    <w:rsid w:val="00925FF4"/>
    <w:rsid w:val="00926246"/>
    <w:rsid w:val="009270C3"/>
    <w:rsid w:val="00927872"/>
    <w:rsid w:val="00927C78"/>
    <w:rsid w:val="00927C9D"/>
    <w:rsid w:val="00930CF7"/>
    <w:rsid w:val="00933209"/>
    <w:rsid w:val="009332C6"/>
    <w:rsid w:val="00933455"/>
    <w:rsid w:val="00933697"/>
    <w:rsid w:val="0093403F"/>
    <w:rsid w:val="00934422"/>
    <w:rsid w:val="009354C8"/>
    <w:rsid w:val="0093592C"/>
    <w:rsid w:val="009365B0"/>
    <w:rsid w:val="009369AB"/>
    <w:rsid w:val="00937196"/>
    <w:rsid w:val="00937395"/>
    <w:rsid w:val="00937A76"/>
    <w:rsid w:val="00937B77"/>
    <w:rsid w:val="00940CFF"/>
    <w:rsid w:val="00941E24"/>
    <w:rsid w:val="0094257B"/>
    <w:rsid w:val="00942720"/>
    <w:rsid w:val="0094334E"/>
    <w:rsid w:val="00943376"/>
    <w:rsid w:val="00943882"/>
    <w:rsid w:val="00943AFF"/>
    <w:rsid w:val="00943B2A"/>
    <w:rsid w:val="0094602D"/>
    <w:rsid w:val="00946912"/>
    <w:rsid w:val="00947C30"/>
    <w:rsid w:val="00947E89"/>
    <w:rsid w:val="00950998"/>
    <w:rsid w:val="00951319"/>
    <w:rsid w:val="0095189A"/>
    <w:rsid w:val="009522BE"/>
    <w:rsid w:val="0095242D"/>
    <w:rsid w:val="00952DDD"/>
    <w:rsid w:val="00952FCA"/>
    <w:rsid w:val="00953661"/>
    <w:rsid w:val="00953C0C"/>
    <w:rsid w:val="00953C61"/>
    <w:rsid w:val="00954364"/>
    <w:rsid w:val="00954EB3"/>
    <w:rsid w:val="00955831"/>
    <w:rsid w:val="009561E0"/>
    <w:rsid w:val="00957614"/>
    <w:rsid w:val="00960568"/>
    <w:rsid w:val="0096056C"/>
    <w:rsid w:val="00960AE2"/>
    <w:rsid w:val="00960D51"/>
    <w:rsid w:val="00960FEB"/>
    <w:rsid w:val="009610FF"/>
    <w:rsid w:val="0096156C"/>
    <w:rsid w:val="00961B1A"/>
    <w:rsid w:val="009626B9"/>
    <w:rsid w:val="009628AA"/>
    <w:rsid w:val="00962BF3"/>
    <w:rsid w:val="00963284"/>
    <w:rsid w:val="00964ECD"/>
    <w:rsid w:val="00965376"/>
    <w:rsid w:val="00965CDE"/>
    <w:rsid w:val="0096712D"/>
    <w:rsid w:val="0097135E"/>
    <w:rsid w:val="0097257C"/>
    <w:rsid w:val="00972DE5"/>
    <w:rsid w:val="00973DA3"/>
    <w:rsid w:val="009748F9"/>
    <w:rsid w:val="00974A73"/>
    <w:rsid w:val="0097698E"/>
    <w:rsid w:val="00976EB9"/>
    <w:rsid w:val="00981DAC"/>
    <w:rsid w:val="00982C3E"/>
    <w:rsid w:val="0098495C"/>
    <w:rsid w:val="00985174"/>
    <w:rsid w:val="00985EA0"/>
    <w:rsid w:val="009864EC"/>
    <w:rsid w:val="0098708B"/>
    <w:rsid w:val="00987803"/>
    <w:rsid w:val="0099073F"/>
    <w:rsid w:val="0099232F"/>
    <w:rsid w:val="00993079"/>
    <w:rsid w:val="0099451D"/>
    <w:rsid w:val="00995018"/>
    <w:rsid w:val="009959D4"/>
    <w:rsid w:val="00995F24"/>
    <w:rsid w:val="00996168"/>
    <w:rsid w:val="00997347"/>
    <w:rsid w:val="0099792B"/>
    <w:rsid w:val="009A130C"/>
    <w:rsid w:val="009A27D0"/>
    <w:rsid w:val="009A43DE"/>
    <w:rsid w:val="009A6C25"/>
    <w:rsid w:val="009A6FDE"/>
    <w:rsid w:val="009A7648"/>
    <w:rsid w:val="009B04FC"/>
    <w:rsid w:val="009B155A"/>
    <w:rsid w:val="009B20E8"/>
    <w:rsid w:val="009B23DB"/>
    <w:rsid w:val="009B27D5"/>
    <w:rsid w:val="009B3062"/>
    <w:rsid w:val="009B3099"/>
    <w:rsid w:val="009B315D"/>
    <w:rsid w:val="009B396C"/>
    <w:rsid w:val="009B3E7E"/>
    <w:rsid w:val="009B4184"/>
    <w:rsid w:val="009B4CBF"/>
    <w:rsid w:val="009B56A8"/>
    <w:rsid w:val="009B606A"/>
    <w:rsid w:val="009B6746"/>
    <w:rsid w:val="009B74A1"/>
    <w:rsid w:val="009C06E0"/>
    <w:rsid w:val="009C1296"/>
    <w:rsid w:val="009C18C0"/>
    <w:rsid w:val="009C1A08"/>
    <w:rsid w:val="009C20C9"/>
    <w:rsid w:val="009C20FE"/>
    <w:rsid w:val="009C36A7"/>
    <w:rsid w:val="009C4022"/>
    <w:rsid w:val="009C4D87"/>
    <w:rsid w:val="009C4DF6"/>
    <w:rsid w:val="009C4EEC"/>
    <w:rsid w:val="009C58EA"/>
    <w:rsid w:val="009C5965"/>
    <w:rsid w:val="009C5F8C"/>
    <w:rsid w:val="009C603B"/>
    <w:rsid w:val="009C6B32"/>
    <w:rsid w:val="009C6B62"/>
    <w:rsid w:val="009C6ED7"/>
    <w:rsid w:val="009C76FA"/>
    <w:rsid w:val="009C77C4"/>
    <w:rsid w:val="009C7B91"/>
    <w:rsid w:val="009D00EE"/>
    <w:rsid w:val="009D096A"/>
    <w:rsid w:val="009D0C38"/>
    <w:rsid w:val="009D1058"/>
    <w:rsid w:val="009D1158"/>
    <w:rsid w:val="009D154C"/>
    <w:rsid w:val="009D1CD8"/>
    <w:rsid w:val="009D2EDA"/>
    <w:rsid w:val="009D2F20"/>
    <w:rsid w:val="009D35FF"/>
    <w:rsid w:val="009D39B3"/>
    <w:rsid w:val="009D41FB"/>
    <w:rsid w:val="009D441E"/>
    <w:rsid w:val="009D45F2"/>
    <w:rsid w:val="009D4ACA"/>
    <w:rsid w:val="009D5A51"/>
    <w:rsid w:val="009D683E"/>
    <w:rsid w:val="009D6C38"/>
    <w:rsid w:val="009D75A0"/>
    <w:rsid w:val="009E01A7"/>
    <w:rsid w:val="009E0BE6"/>
    <w:rsid w:val="009E10A9"/>
    <w:rsid w:val="009E13DA"/>
    <w:rsid w:val="009E1BED"/>
    <w:rsid w:val="009E27E8"/>
    <w:rsid w:val="009E67A9"/>
    <w:rsid w:val="009E76DD"/>
    <w:rsid w:val="009E7992"/>
    <w:rsid w:val="009E7D86"/>
    <w:rsid w:val="009F0120"/>
    <w:rsid w:val="009F1419"/>
    <w:rsid w:val="009F15F5"/>
    <w:rsid w:val="009F160B"/>
    <w:rsid w:val="009F21AB"/>
    <w:rsid w:val="009F5166"/>
    <w:rsid w:val="009F585C"/>
    <w:rsid w:val="009F5F1C"/>
    <w:rsid w:val="009F63DA"/>
    <w:rsid w:val="009F6A12"/>
    <w:rsid w:val="009F75D8"/>
    <w:rsid w:val="009F7778"/>
    <w:rsid w:val="009F778F"/>
    <w:rsid w:val="00A00030"/>
    <w:rsid w:val="00A0063B"/>
    <w:rsid w:val="00A00690"/>
    <w:rsid w:val="00A027C9"/>
    <w:rsid w:val="00A02FB0"/>
    <w:rsid w:val="00A03033"/>
    <w:rsid w:val="00A046BF"/>
    <w:rsid w:val="00A05A86"/>
    <w:rsid w:val="00A05D43"/>
    <w:rsid w:val="00A060CB"/>
    <w:rsid w:val="00A063FD"/>
    <w:rsid w:val="00A06A9E"/>
    <w:rsid w:val="00A06BFB"/>
    <w:rsid w:val="00A07461"/>
    <w:rsid w:val="00A07D2E"/>
    <w:rsid w:val="00A12239"/>
    <w:rsid w:val="00A12D4D"/>
    <w:rsid w:val="00A13280"/>
    <w:rsid w:val="00A137EF"/>
    <w:rsid w:val="00A147D0"/>
    <w:rsid w:val="00A14C8B"/>
    <w:rsid w:val="00A15F12"/>
    <w:rsid w:val="00A1632D"/>
    <w:rsid w:val="00A1644D"/>
    <w:rsid w:val="00A16F6E"/>
    <w:rsid w:val="00A20952"/>
    <w:rsid w:val="00A20F78"/>
    <w:rsid w:val="00A21255"/>
    <w:rsid w:val="00A23FC4"/>
    <w:rsid w:val="00A249ED"/>
    <w:rsid w:val="00A24DB7"/>
    <w:rsid w:val="00A25075"/>
    <w:rsid w:val="00A262B1"/>
    <w:rsid w:val="00A26998"/>
    <w:rsid w:val="00A269CA"/>
    <w:rsid w:val="00A27248"/>
    <w:rsid w:val="00A27581"/>
    <w:rsid w:val="00A27BF4"/>
    <w:rsid w:val="00A3290A"/>
    <w:rsid w:val="00A32D77"/>
    <w:rsid w:val="00A33926"/>
    <w:rsid w:val="00A33E6E"/>
    <w:rsid w:val="00A34A7D"/>
    <w:rsid w:val="00A35DB5"/>
    <w:rsid w:val="00A3609B"/>
    <w:rsid w:val="00A36FC3"/>
    <w:rsid w:val="00A36FF2"/>
    <w:rsid w:val="00A41631"/>
    <w:rsid w:val="00A43132"/>
    <w:rsid w:val="00A43352"/>
    <w:rsid w:val="00A442B4"/>
    <w:rsid w:val="00A447D1"/>
    <w:rsid w:val="00A4484C"/>
    <w:rsid w:val="00A454B9"/>
    <w:rsid w:val="00A45D96"/>
    <w:rsid w:val="00A462AA"/>
    <w:rsid w:val="00A475C3"/>
    <w:rsid w:val="00A47ED1"/>
    <w:rsid w:val="00A50052"/>
    <w:rsid w:val="00A5084A"/>
    <w:rsid w:val="00A5174D"/>
    <w:rsid w:val="00A51E7A"/>
    <w:rsid w:val="00A52277"/>
    <w:rsid w:val="00A52355"/>
    <w:rsid w:val="00A529D8"/>
    <w:rsid w:val="00A53424"/>
    <w:rsid w:val="00A54754"/>
    <w:rsid w:val="00A5613D"/>
    <w:rsid w:val="00A561E7"/>
    <w:rsid w:val="00A563F5"/>
    <w:rsid w:val="00A568FB"/>
    <w:rsid w:val="00A57AE8"/>
    <w:rsid w:val="00A57D0D"/>
    <w:rsid w:val="00A618D9"/>
    <w:rsid w:val="00A6198C"/>
    <w:rsid w:val="00A619D0"/>
    <w:rsid w:val="00A6280B"/>
    <w:rsid w:val="00A62F00"/>
    <w:rsid w:val="00A6399C"/>
    <w:rsid w:val="00A64F39"/>
    <w:rsid w:val="00A64F5D"/>
    <w:rsid w:val="00A66F1D"/>
    <w:rsid w:val="00A67C62"/>
    <w:rsid w:val="00A67D6C"/>
    <w:rsid w:val="00A70371"/>
    <w:rsid w:val="00A704A7"/>
    <w:rsid w:val="00A70FFF"/>
    <w:rsid w:val="00A715C6"/>
    <w:rsid w:val="00A72937"/>
    <w:rsid w:val="00A72B0C"/>
    <w:rsid w:val="00A73873"/>
    <w:rsid w:val="00A73BC2"/>
    <w:rsid w:val="00A74E94"/>
    <w:rsid w:val="00A74FDB"/>
    <w:rsid w:val="00A75331"/>
    <w:rsid w:val="00A7548B"/>
    <w:rsid w:val="00A76222"/>
    <w:rsid w:val="00A76227"/>
    <w:rsid w:val="00A76B3D"/>
    <w:rsid w:val="00A8044D"/>
    <w:rsid w:val="00A80C4B"/>
    <w:rsid w:val="00A80D32"/>
    <w:rsid w:val="00A80DFE"/>
    <w:rsid w:val="00A815D7"/>
    <w:rsid w:val="00A82738"/>
    <w:rsid w:val="00A85576"/>
    <w:rsid w:val="00A85D2E"/>
    <w:rsid w:val="00A86898"/>
    <w:rsid w:val="00A8709B"/>
    <w:rsid w:val="00A87289"/>
    <w:rsid w:val="00A9040D"/>
    <w:rsid w:val="00A90417"/>
    <w:rsid w:val="00A906D6"/>
    <w:rsid w:val="00A90C1D"/>
    <w:rsid w:val="00A91632"/>
    <w:rsid w:val="00A91723"/>
    <w:rsid w:val="00A91BC8"/>
    <w:rsid w:val="00A9204E"/>
    <w:rsid w:val="00A920F0"/>
    <w:rsid w:val="00A92AC5"/>
    <w:rsid w:val="00A92ED2"/>
    <w:rsid w:val="00A92F9B"/>
    <w:rsid w:val="00A931BC"/>
    <w:rsid w:val="00A934BA"/>
    <w:rsid w:val="00A9398C"/>
    <w:rsid w:val="00A93F40"/>
    <w:rsid w:val="00A946BD"/>
    <w:rsid w:val="00A9534A"/>
    <w:rsid w:val="00A959BA"/>
    <w:rsid w:val="00A964B3"/>
    <w:rsid w:val="00A966C3"/>
    <w:rsid w:val="00A96799"/>
    <w:rsid w:val="00A9714E"/>
    <w:rsid w:val="00AA05DE"/>
    <w:rsid w:val="00AA0AF8"/>
    <w:rsid w:val="00AA1979"/>
    <w:rsid w:val="00AA1A9B"/>
    <w:rsid w:val="00AA1B29"/>
    <w:rsid w:val="00AA1F95"/>
    <w:rsid w:val="00AA24D4"/>
    <w:rsid w:val="00AA2C2C"/>
    <w:rsid w:val="00AA2F85"/>
    <w:rsid w:val="00AA3333"/>
    <w:rsid w:val="00AA365B"/>
    <w:rsid w:val="00AA5302"/>
    <w:rsid w:val="00AA5664"/>
    <w:rsid w:val="00AA592F"/>
    <w:rsid w:val="00AB041C"/>
    <w:rsid w:val="00AB0FE6"/>
    <w:rsid w:val="00AB0FE9"/>
    <w:rsid w:val="00AB236B"/>
    <w:rsid w:val="00AB2D30"/>
    <w:rsid w:val="00AB3131"/>
    <w:rsid w:val="00AB3681"/>
    <w:rsid w:val="00AB369C"/>
    <w:rsid w:val="00AB38CB"/>
    <w:rsid w:val="00AB393C"/>
    <w:rsid w:val="00AB4060"/>
    <w:rsid w:val="00AB4B4D"/>
    <w:rsid w:val="00AB53E1"/>
    <w:rsid w:val="00AB58B2"/>
    <w:rsid w:val="00AB5A37"/>
    <w:rsid w:val="00AB5AEC"/>
    <w:rsid w:val="00AB66BE"/>
    <w:rsid w:val="00AB6D79"/>
    <w:rsid w:val="00AB7127"/>
    <w:rsid w:val="00AB79E8"/>
    <w:rsid w:val="00AC035B"/>
    <w:rsid w:val="00AC185D"/>
    <w:rsid w:val="00AC1BBC"/>
    <w:rsid w:val="00AC264F"/>
    <w:rsid w:val="00AC27E3"/>
    <w:rsid w:val="00AC2D48"/>
    <w:rsid w:val="00AC3A3B"/>
    <w:rsid w:val="00AC4754"/>
    <w:rsid w:val="00AC4F46"/>
    <w:rsid w:val="00AC6072"/>
    <w:rsid w:val="00AC7822"/>
    <w:rsid w:val="00AC7AAF"/>
    <w:rsid w:val="00AD0165"/>
    <w:rsid w:val="00AD180A"/>
    <w:rsid w:val="00AD2ABD"/>
    <w:rsid w:val="00AD32AE"/>
    <w:rsid w:val="00AD3544"/>
    <w:rsid w:val="00AD3FEF"/>
    <w:rsid w:val="00AD4987"/>
    <w:rsid w:val="00AD49C9"/>
    <w:rsid w:val="00AD4B01"/>
    <w:rsid w:val="00AD5545"/>
    <w:rsid w:val="00AD57B6"/>
    <w:rsid w:val="00AD57C4"/>
    <w:rsid w:val="00AD6180"/>
    <w:rsid w:val="00AD6902"/>
    <w:rsid w:val="00AD6D2F"/>
    <w:rsid w:val="00AD6DCD"/>
    <w:rsid w:val="00AD75C9"/>
    <w:rsid w:val="00AE04A0"/>
    <w:rsid w:val="00AE14CB"/>
    <w:rsid w:val="00AE1CA2"/>
    <w:rsid w:val="00AE253A"/>
    <w:rsid w:val="00AE2943"/>
    <w:rsid w:val="00AE4261"/>
    <w:rsid w:val="00AE45BD"/>
    <w:rsid w:val="00AE503C"/>
    <w:rsid w:val="00AE5190"/>
    <w:rsid w:val="00AE5361"/>
    <w:rsid w:val="00AE63D3"/>
    <w:rsid w:val="00AE7010"/>
    <w:rsid w:val="00AE7B14"/>
    <w:rsid w:val="00AE7EE7"/>
    <w:rsid w:val="00AF096A"/>
    <w:rsid w:val="00AF1492"/>
    <w:rsid w:val="00AF1AE2"/>
    <w:rsid w:val="00AF1FC4"/>
    <w:rsid w:val="00AF25FF"/>
    <w:rsid w:val="00AF3439"/>
    <w:rsid w:val="00AF4AE9"/>
    <w:rsid w:val="00AF5FE4"/>
    <w:rsid w:val="00AF6018"/>
    <w:rsid w:val="00AF77C1"/>
    <w:rsid w:val="00B01161"/>
    <w:rsid w:val="00B034B2"/>
    <w:rsid w:val="00B04344"/>
    <w:rsid w:val="00B045BD"/>
    <w:rsid w:val="00B048D1"/>
    <w:rsid w:val="00B04CBD"/>
    <w:rsid w:val="00B05166"/>
    <w:rsid w:val="00B05420"/>
    <w:rsid w:val="00B069AA"/>
    <w:rsid w:val="00B07DF0"/>
    <w:rsid w:val="00B10715"/>
    <w:rsid w:val="00B109BB"/>
    <w:rsid w:val="00B11F00"/>
    <w:rsid w:val="00B134E5"/>
    <w:rsid w:val="00B1718D"/>
    <w:rsid w:val="00B173B2"/>
    <w:rsid w:val="00B179AD"/>
    <w:rsid w:val="00B17B98"/>
    <w:rsid w:val="00B2016C"/>
    <w:rsid w:val="00B2108F"/>
    <w:rsid w:val="00B2172C"/>
    <w:rsid w:val="00B22C1C"/>
    <w:rsid w:val="00B2317F"/>
    <w:rsid w:val="00B23637"/>
    <w:rsid w:val="00B24F85"/>
    <w:rsid w:val="00B25699"/>
    <w:rsid w:val="00B26701"/>
    <w:rsid w:val="00B2695E"/>
    <w:rsid w:val="00B26B13"/>
    <w:rsid w:val="00B27FF5"/>
    <w:rsid w:val="00B3056C"/>
    <w:rsid w:val="00B30A33"/>
    <w:rsid w:val="00B31395"/>
    <w:rsid w:val="00B31409"/>
    <w:rsid w:val="00B316C4"/>
    <w:rsid w:val="00B316D1"/>
    <w:rsid w:val="00B3292F"/>
    <w:rsid w:val="00B32C79"/>
    <w:rsid w:val="00B3489E"/>
    <w:rsid w:val="00B35F87"/>
    <w:rsid w:val="00B36BBF"/>
    <w:rsid w:val="00B36CA9"/>
    <w:rsid w:val="00B37A0A"/>
    <w:rsid w:val="00B37D26"/>
    <w:rsid w:val="00B37DFB"/>
    <w:rsid w:val="00B4051C"/>
    <w:rsid w:val="00B42C5E"/>
    <w:rsid w:val="00B43760"/>
    <w:rsid w:val="00B43C86"/>
    <w:rsid w:val="00B43E14"/>
    <w:rsid w:val="00B44099"/>
    <w:rsid w:val="00B44A03"/>
    <w:rsid w:val="00B44C7E"/>
    <w:rsid w:val="00B45D0A"/>
    <w:rsid w:val="00B46A86"/>
    <w:rsid w:val="00B47487"/>
    <w:rsid w:val="00B479D1"/>
    <w:rsid w:val="00B47AFA"/>
    <w:rsid w:val="00B50756"/>
    <w:rsid w:val="00B50C57"/>
    <w:rsid w:val="00B51107"/>
    <w:rsid w:val="00B51509"/>
    <w:rsid w:val="00B5152C"/>
    <w:rsid w:val="00B51998"/>
    <w:rsid w:val="00B52573"/>
    <w:rsid w:val="00B5282F"/>
    <w:rsid w:val="00B5321F"/>
    <w:rsid w:val="00B532D8"/>
    <w:rsid w:val="00B535AF"/>
    <w:rsid w:val="00B54202"/>
    <w:rsid w:val="00B55530"/>
    <w:rsid w:val="00B55939"/>
    <w:rsid w:val="00B56A2A"/>
    <w:rsid w:val="00B56E96"/>
    <w:rsid w:val="00B5767F"/>
    <w:rsid w:val="00B60882"/>
    <w:rsid w:val="00B6104F"/>
    <w:rsid w:val="00B62154"/>
    <w:rsid w:val="00B6240F"/>
    <w:rsid w:val="00B62EFA"/>
    <w:rsid w:val="00B6303A"/>
    <w:rsid w:val="00B65C3E"/>
    <w:rsid w:val="00B65C8F"/>
    <w:rsid w:val="00B66044"/>
    <w:rsid w:val="00B66289"/>
    <w:rsid w:val="00B66F2C"/>
    <w:rsid w:val="00B673D2"/>
    <w:rsid w:val="00B67933"/>
    <w:rsid w:val="00B70229"/>
    <w:rsid w:val="00B703F2"/>
    <w:rsid w:val="00B70FF4"/>
    <w:rsid w:val="00B71091"/>
    <w:rsid w:val="00B71C4E"/>
    <w:rsid w:val="00B729B2"/>
    <w:rsid w:val="00B72B05"/>
    <w:rsid w:val="00B73D4F"/>
    <w:rsid w:val="00B73DCE"/>
    <w:rsid w:val="00B73FEE"/>
    <w:rsid w:val="00B7418C"/>
    <w:rsid w:val="00B7478D"/>
    <w:rsid w:val="00B77946"/>
    <w:rsid w:val="00B77A01"/>
    <w:rsid w:val="00B80938"/>
    <w:rsid w:val="00B8207D"/>
    <w:rsid w:val="00B83C58"/>
    <w:rsid w:val="00B85213"/>
    <w:rsid w:val="00B86441"/>
    <w:rsid w:val="00B870E4"/>
    <w:rsid w:val="00B905AB"/>
    <w:rsid w:val="00B910B1"/>
    <w:rsid w:val="00B9183C"/>
    <w:rsid w:val="00B9283C"/>
    <w:rsid w:val="00B92D7B"/>
    <w:rsid w:val="00B93E3A"/>
    <w:rsid w:val="00B93FDB"/>
    <w:rsid w:val="00B94303"/>
    <w:rsid w:val="00B960E3"/>
    <w:rsid w:val="00B97039"/>
    <w:rsid w:val="00B97486"/>
    <w:rsid w:val="00B97C03"/>
    <w:rsid w:val="00B97E9B"/>
    <w:rsid w:val="00B97EE1"/>
    <w:rsid w:val="00BA0505"/>
    <w:rsid w:val="00BA0650"/>
    <w:rsid w:val="00BA0907"/>
    <w:rsid w:val="00BA0C7C"/>
    <w:rsid w:val="00BA33AC"/>
    <w:rsid w:val="00BA3FBE"/>
    <w:rsid w:val="00BA670E"/>
    <w:rsid w:val="00BA732B"/>
    <w:rsid w:val="00BA7507"/>
    <w:rsid w:val="00BB0B91"/>
    <w:rsid w:val="00BB0B96"/>
    <w:rsid w:val="00BB0FBE"/>
    <w:rsid w:val="00BB10F6"/>
    <w:rsid w:val="00BB19B9"/>
    <w:rsid w:val="00BB1DB4"/>
    <w:rsid w:val="00BB21B9"/>
    <w:rsid w:val="00BB273F"/>
    <w:rsid w:val="00BB3677"/>
    <w:rsid w:val="00BB3770"/>
    <w:rsid w:val="00BB46D9"/>
    <w:rsid w:val="00BB50B4"/>
    <w:rsid w:val="00BB674F"/>
    <w:rsid w:val="00BB7AAB"/>
    <w:rsid w:val="00BB7AC5"/>
    <w:rsid w:val="00BB7B3C"/>
    <w:rsid w:val="00BB7E7B"/>
    <w:rsid w:val="00BC0144"/>
    <w:rsid w:val="00BC0873"/>
    <w:rsid w:val="00BC1758"/>
    <w:rsid w:val="00BC21A6"/>
    <w:rsid w:val="00BC236E"/>
    <w:rsid w:val="00BC34C8"/>
    <w:rsid w:val="00BC36FC"/>
    <w:rsid w:val="00BC3C6A"/>
    <w:rsid w:val="00BC3E0C"/>
    <w:rsid w:val="00BC43C3"/>
    <w:rsid w:val="00BC469A"/>
    <w:rsid w:val="00BC56F8"/>
    <w:rsid w:val="00BC580B"/>
    <w:rsid w:val="00BC68DF"/>
    <w:rsid w:val="00BC68F6"/>
    <w:rsid w:val="00BC6A9E"/>
    <w:rsid w:val="00BD094C"/>
    <w:rsid w:val="00BD1F32"/>
    <w:rsid w:val="00BD3281"/>
    <w:rsid w:val="00BD454E"/>
    <w:rsid w:val="00BD4BA9"/>
    <w:rsid w:val="00BD4F56"/>
    <w:rsid w:val="00BD560C"/>
    <w:rsid w:val="00BD5D8F"/>
    <w:rsid w:val="00BD5DD3"/>
    <w:rsid w:val="00BD60A7"/>
    <w:rsid w:val="00BD7235"/>
    <w:rsid w:val="00BD7ECD"/>
    <w:rsid w:val="00BE05F6"/>
    <w:rsid w:val="00BE2E57"/>
    <w:rsid w:val="00BE2E62"/>
    <w:rsid w:val="00BE2F0B"/>
    <w:rsid w:val="00BE2FD3"/>
    <w:rsid w:val="00BE3496"/>
    <w:rsid w:val="00BE541E"/>
    <w:rsid w:val="00BE5B06"/>
    <w:rsid w:val="00BE61AF"/>
    <w:rsid w:val="00BE6BB3"/>
    <w:rsid w:val="00BE73CF"/>
    <w:rsid w:val="00BE7B54"/>
    <w:rsid w:val="00BF0239"/>
    <w:rsid w:val="00BF0F37"/>
    <w:rsid w:val="00BF0FC5"/>
    <w:rsid w:val="00BF1A32"/>
    <w:rsid w:val="00BF260B"/>
    <w:rsid w:val="00BF2972"/>
    <w:rsid w:val="00BF3217"/>
    <w:rsid w:val="00BF3274"/>
    <w:rsid w:val="00BF386E"/>
    <w:rsid w:val="00BF5736"/>
    <w:rsid w:val="00BF606A"/>
    <w:rsid w:val="00BF7139"/>
    <w:rsid w:val="00C016BF"/>
    <w:rsid w:val="00C03FF9"/>
    <w:rsid w:val="00C04081"/>
    <w:rsid w:val="00C041FD"/>
    <w:rsid w:val="00C042CD"/>
    <w:rsid w:val="00C0469F"/>
    <w:rsid w:val="00C06E24"/>
    <w:rsid w:val="00C07569"/>
    <w:rsid w:val="00C076A4"/>
    <w:rsid w:val="00C07998"/>
    <w:rsid w:val="00C1065C"/>
    <w:rsid w:val="00C1066A"/>
    <w:rsid w:val="00C10C39"/>
    <w:rsid w:val="00C111C1"/>
    <w:rsid w:val="00C11314"/>
    <w:rsid w:val="00C120BB"/>
    <w:rsid w:val="00C12835"/>
    <w:rsid w:val="00C13F29"/>
    <w:rsid w:val="00C14EA3"/>
    <w:rsid w:val="00C20840"/>
    <w:rsid w:val="00C21170"/>
    <w:rsid w:val="00C21E06"/>
    <w:rsid w:val="00C23168"/>
    <w:rsid w:val="00C2464A"/>
    <w:rsid w:val="00C24AF6"/>
    <w:rsid w:val="00C24ED7"/>
    <w:rsid w:val="00C250E4"/>
    <w:rsid w:val="00C25462"/>
    <w:rsid w:val="00C26C34"/>
    <w:rsid w:val="00C26FC9"/>
    <w:rsid w:val="00C3025D"/>
    <w:rsid w:val="00C311E7"/>
    <w:rsid w:val="00C31B3B"/>
    <w:rsid w:val="00C32FE0"/>
    <w:rsid w:val="00C3309A"/>
    <w:rsid w:val="00C33572"/>
    <w:rsid w:val="00C34028"/>
    <w:rsid w:val="00C342E0"/>
    <w:rsid w:val="00C346A9"/>
    <w:rsid w:val="00C34B9D"/>
    <w:rsid w:val="00C352AE"/>
    <w:rsid w:val="00C36024"/>
    <w:rsid w:val="00C36055"/>
    <w:rsid w:val="00C375B0"/>
    <w:rsid w:val="00C37B11"/>
    <w:rsid w:val="00C4002C"/>
    <w:rsid w:val="00C4005C"/>
    <w:rsid w:val="00C40A62"/>
    <w:rsid w:val="00C420E8"/>
    <w:rsid w:val="00C421F1"/>
    <w:rsid w:val="00C4387E"/>
    <w:rsid w:val="00C450F0"/>
    <w:rsid w:val="00C45A8F"/>
    <w:rsid w:val="00C468B4"/>
    <w:rsid w:val="00C47079"/>
    <w:rsid w:val="00C4760F"/>
    <w:rsid w:val="00C477B8"/>
    <w:rsid w:val="00C479ED"/>
    <w:rsid w:val="00C47F2D"/>
    <w:rsid w:val="00C503C6"/>
    <w:rsid w:val="00C50F2B"/>
    <w:rsid w:val="00C52030"/>
    <w:rsid w:val="00C52C5C"/>
    <w:rsid w:val="00C53465"/>
    <w:rsid w:val="00C53DAB"/>
    <w:rsid w:val="00C53FC3"/>
    <w:rsid w:val="00C541C7"/>
    <w:rsid w:val="00C54DFE"/>
    <w:rsid w:val="00C54FE5"/>
    <w:rsid w:val="00C550FB"/>
    <w:rsid w:val="00C55AE6"/>
    <w:rsid w:val="00C57DB0"/>
    <w:rsid w:val="00C57FA3"/>
    <w:rsid w:val="00C601C3"/>
    <w:rsid w:val="00C60758"/>
    <w:rsid w:val="00C62780"/>
    <w:rsid w:val="00C629EE"/>
    <w:rsid w:val="00C62ABA"/>
    <w:rsid w:val="00C6309B"/>
    <w:rsid w:val="00C64517"/>
    <w:rsid w:val="00C64815"/>
    <w:rsid w:val="00C656FF"/>
    <w:rsid w:val="00C662C1"/>
    <w:rsid w:val="00C66778"/>
    <w:rsid w:val="00C672AF"/>
    <w:rsid w:val="00C70A39"/>
    <w:rsid w:val="00C70E84"/>
    <w:rsid w:val="00C71100"/>
    <w:rsid w:val="00C7162F"/>
    <w:rsid w:val="00C7166E"/>
    <w:rsid w:val="00C717BE"/>
    <w:rsid w:val="00C71E40"/>
    <w:rsid w:val="00C72288"/>
    <w:rsid w:val="00C72B1D"/>
    <w:rsid w:val="00C734E7"/>
    <w:rsid w:val="00C73B34"/>
    <w:rsid w:val="00C73E29"/>
    <w:rsid w:val="00C7427E"/>
    <w:rsid w:val="00C74EE8"/>
    <w:rsid w:val="00C7563B"/>
    <w:rsid w:val="00C75A85"/>
    <w:rsid w:val="00C75AD2"/>
    <w:rsid w:val="00C770C8"/>
    <w:rsid w:val="00C77FDE"/>
    <w:rsid w:val="00C801F6"/>
    <w:rsid w:val="00C809A1"/>
    <w:rsid w:val="00C8215B"/>
    <w:rsid w:val="00C84246"/>
    <w:rsid w:val="00C8456B"/>
    <w:rsid w:val="00C848A5"/>
    <w:rsid w:val="00C84AB5"/>
    <w:rsid w:val="00C84CEE"/>
    <w:rsid w:val="00C86F30"/>
    <w:rsid w:val="00C87030"/>
    <w:rsid w:val="00C874DE"/>
    <w:rsid w:val="00C87875"/>
    <w:rsid w:val="00C90A08"/>
    <w:rsid w:val="00C90D99"/>
    <w:rsid w:val="00C91B68"/>
    <w:rsid w:val="00C92F8D"/>
    <w:rsid w:val="00C9440A"/>
    <w:rsid w:val="00C9479A"/>
    <w:rsid w:val="00C9616F"/>
    <w:rsid w:val="00C967EC"/>
    <w:rsid w:val="00C970FC"/>
    <w:rsid w:val="00C973FC"/>
    <w:rsid w:val="00CA0096"/>
    <w:rsid w:val="00CA15DE"/>
    <w:rsid w:val="00CA2080"/>
    <w:rsid w:val="00CA2856"/>
    <w:rsid w:val="00CA3DC5"/>
    <w:rsid w:val="00CA4D84"/>
    <w:rsid w:val="00CA4FE6"/>
    <w:rsid w:val="00CA5005"/>
    <w:rsid w:val="00CA572A"/>
    <w:rsid w:val="00CA650A"/>
    <w:rsid w:val="00CA6D35"/>
    <w:rsid w:val="00CA75DC"/>
    <w:rsid w:val="00CA7D6B"/>
    <w:rsid w:val="00CA7F3F"/>
    <w:rsid w:val="00CB01A0"/>
    <w:rsid w:val="00CB0F7C"/>
    <w:rsid w:val="00CB14CD"/>
    <w:rsid w:val="00CB15DD"/>
    <w:rsid w:val="00CB244A"/>
    <w:rsid w:val="00CB27E5"/>
    <w:rsid w:val="00CB2AE2"/>
    <w:rsid w:val="00CB2AE4"/>
    <w:rsid w:val="00CB3228"/>
    <w:rsid w:val="00CB3267"/>
    <w:rsid w:val="00CB32B2"/>
    <w:rsid w:val="00CB3979"/>
    <w:rsid w:val="00CB41DB"/>
    <w:rsid w:val="00CB46DE"/>
    <w:rsid w:val="00CB4B81"/>
    <w:rsid w:val="00CB4D56"/>
    <w:rsid w:val="00CB6A52"/>
    <w:rsid w:val="00CB6EF3"/>
    <w:rsid w:val="00CB7548"/>
    <w:rsid w:val="00CC0602"/>
    <w:rsid w:val="00CC1B1E"/>
    <w:rsid w:val="00CC1E81"/>
    <w:rsid w:val="00CC23E4"/>
    <w:rsid w:val="00CC281D"/>
    <w:rsid w:val="00CC3C9B"/>
    <w:rsid w:val="00CC4833"/>
    <w:rsid w:val="00CC487F"/>
    <w:rsid w:val="00CC6FFD"/>
    <w:rsid w:val="00CC74A4"/>
    <w:rsid w:val="00CD0209"/>
    <w:rsid w:val="00CD02C6"/>
    <w:rsid w:val="00CD06F2"/>
    <w:rsid w:val="00CD13CB"/>
    <w:rsid w:val="00CD20AE"/>
    <w:rsid w:val="00CD24D2"/>
    <w:rsid w:val="00CD2869"/>
    <w:rsid w:val="00CD2BBC"/>
    <w:rsid w:val="00CD2FAA"/>
    <w:rsid w:val="00CD304B"/>
    <w:rsid w:val="00CD3877"/>
    <w:rsid w:val="00CD3ED5"/>
    <w:rsid w:val="00CD3F0E"/>
    <w:rsid w:val="00CD4199"/>
    <w:rsid w:val="00CD4C19"/>
    <w:rsid w:val="00CD54B6"/>
    <w:rsid w:val="00CD551E"/>
    <w:rsid w:val="00CD555F"/>
    <w:rsid w:val="00CD58ED"/>
    <w:rsid w:val="00CD5D37"/>
    <w:rsid w:val="00CD6801"/>
    <w:rsid w:val="00CD6890"/>
    <w:rsid w:val="00CD6928"/>
    <w:rsid w:val="00CD6D99"/>
    <w:rsid w:val="00CD765A"/>
    <w:rsid w:val="00CD7959"/>
    <w:rsid w:val="00CE00EC"/>
    <w:rsid w:val="00CE1106"/>
    <w:rsid w:val="00CE12E3"/>
    <w:rsid w:val="00CE2C6C"/>
    <w:rsid w:val="00CE3034"/>
    <w:rsid w:val="00CE434C"/>
    <w:rsid w:val="00CE4C53"/>
    <w:rsid w:val="00CE4C64"/>
    <w:rsid w:val="00CE5F39"/>
    <w:rsid w:val="00CE64A6"/>
    <w:rsid w:val="00CE713D"/>
    <w:rsid w:val="00CE720D"/>
    <w:rsid w:val="00CF048A"/>
    <w:rsid w:val="00CF0B25"/>
    <w:rsid w:val="00CF0CD5"/>
    <w:rsid w:val="00CF19E5"/>
    <w:rsid w:val="00CF258D"/>
    <w:rsid w:val="00CF4B42"/>
    <w:rsid w:val="00CF7260"/>
    <w:rsid w:val="00CF73A9"/>
    <w:rsid w:val="00D0028C"/>
    <w:rsid w:val="00D011A3"/>
    <w:rsid w:val="00D02948"/>
    <w:rsid w:val="00D036F0"/>
    <w:rsid w:val="00D037C8"/>
    <w:rsid w:val="00D03D3F"/>
    <w:rsid w:val="00D04330"/>
    <w:rsid w:val="00D065F6"/>
    <w:rsid w:val="00D06818"/>
    <w:rsid w:val="00D06930"/>
    <w:rsid w:val="00D06C08"/>
    <w:rsid w:val="00D07DBC"/>
    <w:rsid w:val="00D1011F"/>
    <w:rsid w:val="00D10E9B"/>
    <w:rsid w:val="00D11DED"/>
    <w:rsid w:val="00D12454"/>
    <w:rsid w:val="00D14364"/>
    <w:rsid w:val="00D14373"/>
    <w:rsid w:val="00D144FB"/>
    <w:rsid w:val="00D157E4"/>
    <w:rsid w:val="00D15B04"/>
    <w:rsid w:val="00D17B3D"/>
    <w:rsid w:val="00D17C51"/>
    <w:rsid w:val="00D207B9"/>
    <w:rsid w:val="00D2267C"/>
    <w:rsid w:val="00D22897"/>
    <w:rsid w:val="00D2324F"/>
    <w:rsid w:val="00D238F5"/>
    <w:rsid w:val="00D23BBF"/>
    <w:rsid w:val="00D2405E"/>
    <w:rsid w:val="00D24814"/>
    <w:rsid w:val="00D24B7E"/>
    <w:rsid w:val="00D24BE6"/>
    <w:rsid w:val="00D256C2"/>
    <w:rsid w:val="00D25715"/>
    <w:rsid w:val="00D25A41"/>
    <w:rsid w:val="00D25D9F"/>
    <w:rsid w:val="00D26B66"/>
    <w:rsid w:val="00D27025"/>
    <w:rsid w:val="00D27082"/>
    <w:rsid w:val="00D305F7"/>
    <w:rsid w:val="00D306E6"/>
    <w:rsid w:val="00D3195A"/>
    <w:rsid w:val="00D31A20"/>
    <w:rsid w:val="00D32285"/>
    <w:rsid w:val="00D32EFE"/>
    <w:rsid w:val="00D32F12"/>
    <w:rsid w:val="00D33082"/>
    <w:rsid w:val="00D339CA"/>
    <w:rsid w:val="00D34168"/>
    <w:rsid w:val="00D34A42"/>
    <w:rsid w:val="00D34D88"/>
    <w:rsid w:val="00D35644"/>
    <w:rsid w:val="00D35B53"/>
    <w:rsid w:val="00D36165"/>
    <w:rsid w:val="00D37DFC"/>
    <w:rsid w:val="00D40535"/>
    <w:rsid w:val="00D408D6"/>
    <w:rsid w:val="00D4092F"/>
    <w:rsid w:val="00D40F70"/>
    <w:rsid w:val="00D414A3"/>
    <w:rsid w:val="00D41580"/>
    <w:rsid w:val="00D424C1"/>
    <w:rsid w:val="00D429CA"/>
    <w:rsid w:val="00D42E0A"/>
    <w:rsid w:val="00D43222"/>
    <w:rsid w:val="00D439EF"/>
    <w:rsid w:val="00D442B4"/>
    <w:rsid w:val="00D456F1"/>
    <w:rsid w:val="00D46670"/>
    <w:rsid w:val="00D46B3F"/>
    <w:rsid w:val="00D46FE7"/>
    <w:rsid w:val="00D5355C"/>
    <w:rsid w:val="00D5366E"/>
    <w:rsid w:val="00D55033"/>
    <w:rsid w:val="00D55E0E"/>
    <w:rsid w:val="00D56BD9"/>
    <w:rsid w:val="00D56CAD"/>
    <w:rsid w:val="00D56FC4"/>
    <w:rsid w:val="00D57337"/>
    <w:rsid w:val="00D6017F"/>
    <w:rsid w:val="00D601CD"/>
    <w:rsid w:val="00D607EE"/>
    <w:rsid w:val="00D61647"/>
    <w:rsid w:val="00D62224"/>
    <w:rsid w:val="00D6240D"/>
    <w:rsid w:val="00D640FB"/>
    <w:rsid w:val="00D649A8"/>
    <w:rsid w:val="00D65F90"/>
    <w:rsid w:val="00D669BC"/>
    <w:rsid w:val="00D701AE"/>
    <w:rsid w:val="00D71F0B"/>
    <w:rsid w:val="00D7265B"/>
    <w:rsid w:val="00D72883"/>
    <w:rsid w:val="00D72BC4"/>
    <w:rsid w:val="00D73869"/>
    <w:rsid w:val="00D74780"/>
    <w:rsid w:val="00D7509A"/>
    <w:rsid w:val="00D7513B"/>
    <w:rsid w:val="00D76217"/>
    <w:rsid w:val="00D80000"/>
    <w:rsid w:val="00D81065"/>
    <w:rsid w:val="00D816E6"/>
    <w:rsid w:val="00D81E24"/>
    <w:rsid w:val="00D81F29"/>
    <w:rsid w:val="00D81F72"/>
    <w:rsid w:val="00D8237A"/>
    <w:rsid w:val="00D83045"/>
    <w:rsid w:val="00D84864"/>
    <w:rsid w:val="00D84FBE"/>
    <w:rsid w:val="00D8545E"/>
    <w:rsid w:val="00D86831"/>
    <w:rsid w:val="00D86A8A"/>
    <w:rsid w:val="00D870B2"/>
    <w:rsid w:val="00D87AF6"/>
    <w:rsid w:val="00D87CF2"/>
    <w:rsid w:val="00D9011B"/>
    <w:rsid w:val="00D90FD1"/>
    <w:rsid w:val="00D91ADA"/>
    <w:rsid w:val="00D92474"/>
    <w:rsid w:val="00D9263B"/>
    <w:rsid w:val="00D93543"/>
    <w:rsid w:val="00D93A70"/>
    <w:rsid w:val="00D95A36"/>
    <w:rsid w:val="00D968CC"/>
    <w:rsid w:val="00D96F57"/>
    <w:rsid w:val="00D9719E"/>
    <w:rsid w:val="00D97ABA"/>
    <w:rsid w:val="00D97F1A"/>
    <w:rsid w:val="00DA0260"/>
    <w:rsid w:val="00DA03D3"/>
    <w:rsid w:val="00DA189B"/>
    <w:rsid w:val="00DA1F8D"/>
    <w:rsid w:val="00DA26B2"/>
    <w:rsid w:val="00DA2CF0"/>
    <w:rsid w:val="00DA3618"/>
    <w:rsid w:val="00DA38DE"/>
    <w:rsid w:val="00DA41F2"/>
    <w:rsid w:val="00DA4AD5"/>
    <w:rsid w:val="00DA4FC0"/>
    <w:rsid w:val="00DA6CE0"/>
    <w:rsid w:val="00DA6D19"/>
    <w:rsid w:val="00DA7234"/>
    <w:rsid w:val="00DA7498"/>
    <w:rsid w:val="00DA7997"/>
    <w:rsid w:val="00DA79BA"/>
    <w:rsid w:val="00DB4537"/>
    <w:rsid w:val="00DB45BB"/>
    <w:rsid w:val="00DB4E09"/>
    <w:rsid w:val="00DB4F69"/>
    <w:rsid w:val="00DB5586"/>
    <w:rsid w:val="00DB65B9"/>
    <w:rsid w:val="00DB69CC"/>
    <w:rsid w:val="00DB75D6"/>
    <w:rsid w:val="00DC18C8"/>
    <w:rsid w:val="00DC22D6"/>
    <w:rsid w:val="00DC3313"/>
    <w:rsid w:val="00DC3E70"/>
    <w:rsid w:val="00DC50A1"/>
    <w:rsid w:val="00DC537A"/>
    <w:rsid w:val="00DC5452"/>
    <w:rsid w:val="00DC5ACB"/>
    <w:rsid w:val="00DC5F4E"/>
    <w:rsid w:val="00DC79FE"/>
    <w:rsid w:val="00DD0C45"/>
    <w:rsid w:val="00DD1205"/>
    <w:rsid w:val="00DD1436"/>
    <w:rsid w:val="00DD172A"/>
    <w:rsid w:val="00DD17FA"/>
    <w:rsid w:val="00DD1C7D"/>
    <w:rsid w:val="00DD1C96"/>
    <w:rsid w:val="00DD21B5"/>
    <w:rsid w:val="00DD31C7"/>
    <w:rsid w:val="00DD3988"/>
    <w:rsid w:val="00DD3E45"/>
    <w:rsid w:val="00DD41CD"/>
    <w:rsid w:val="00DD4A6B"/>
    <w:rsid w:val="00DD50F3"/>
    <w:rsid w:val="00DD61BC"/>
    <w:rsid w:val="00DD6EE6"/>
    <w:rsid w:val="00DD7D73"/>
    <w:rsid w:val="00DE06E9"/>
    <w:rsid w:val="00DE0787"/>
    <w:rsid w:val="00DE09B2"/>
    <w:rsid w:val="00DE1EF0"/>
    <w:rsid w:val="00DE2348"/>
    <w:rsid w:val="00DE2C18"/>
    <w:rsid w:val="00DE3C2D"/>
    <w:rsid w:val="00DE3D9A"/>
    <w:rsid w:val="00DE42BE"/>
    <w:rsid w:val="00DE498B"/>
    <w:rsid w:val="00DE4B89"/>
    <w:rsid w:val="00DE597D"/>
    <w:rsid w:val="00DE5B64"/>
    <w:rsid w:val="00DE5D25"/>
    <w:rsid w:val="00DF05CF"/>
    <w:rsid w:val="00DF082B"/>
    <w:rsid w:val="00DF08C8"/>
    <w:rsid w:val="00DF08FF"/>
    <w:rsid w:val="00DF112A"/>
    <w:rsid w:val="00DF1535"/>
    <w:rsid w:val="00DF1D10"/>
    <w:rsid w:val="00DF206F"/>
    <w:rsid w:val="00DF2572"/>
    <w:rsid w:val="00DF3F28"/>
    <w:rsid w:val="00DF42CE"/>
    <w:rsid w:val="00DF43EE"/>
    <w:rsid w:val="00DF45A8"/>
    <w:rsid w:val="00DF58FD"/>
    <w:rsid w:val="00DF62D1"/>
    <w:rsid w:val="00DF6E4E"/>
    <w:rsid w:val="00DF6EB1"/>
    <w:rsid w:val="00DF757D"/>
    <w:rsid w:val="00E0080C"/>
    <w:rsid w:val="00E0137A"/>
    <w:rsid w:val="00E013D2"/>
    <w:rsid w:val="00E01A9A"/>
    <w:rsid w:val="00E0413C"/>
    <w:rsid w:val="00E04206"/>
    <w:rsid w:val="00E04818"/>
    <w:rsid w:val="00E04869"/>
    <w:rsid w:val="00E0707B"/>
    <w:rsid w:val="00E07646"/>
    <w:rsid w:val="00E07B20"/>
    <w:rsid w:val="00E10E8D"/>
    <w:rsid w:val="00E11359"/>
    <w:rsid w:val="00E11505"/>
    <w:rsid w:val="00E123C0"/>
    <w:rsid w:val="00E12A8C"/>
    <w:rsid w:val="00E12E61"/>
    <w:rsid w:val="00E12FFB"/>
    <w:rsid w:val="00E132B2"/>
    <w:rsid w:val="00E1375D"/>
    <w:rsid w:val="00E13FDD"/>
    <w:rsid w:val="00E149E8"/>
    <w:rsid w:val="00E14BF6"/>
    <w:rsid w:val="00E160BD"/>
    <w:rsid w:val="00E175F0"/>
    <w:rsid w:val="00E17F89"/>
    <w:rsid w:val="00E20559"/>
    <w:rsid w:val="00E20650"/>
    <w:rsid w:val="00E206EE"/>
    <w:rsid w:val="00E20D3B"/>
    <w:rsid w:val="00E213CB"/>
    <w:rsid w:val="00E2208A"/>
    <w:rsid w:val="00E236FF"/>
    <w:rsid w:val="00E23932"/>
    <w:rsid w:val="00E2416D"/>
    <w:rsid w:val="00E24915"/>
    <w:rsid w:val="00E2552B"/>
    <w:rsid w:val="00E25BB6"/>
    <w:rsid w:val="00E25D12"/>
    <w:rsid w:val="00E26BCA"/>
    <w:rsid w:val="00E273EB"/>
    <w:rsid w:val="00E27853"/>
    <w:rsid w:val="00E2791F"/>
    <w:rsid w:val="00E30E33"/>
    <w:rsid w:val="00E3113F"/>
    <w:rsid w:val="00E3175D"/>
    <w:rsid w:val="00E32459"/>
    <w:rsid w:val="00E335C3"/>
    <w:rsid w:val="00E358C9"/>
    <w:rsid w:val="00E35941"/>
    <w:rsid w:val="00E35F04"/>
    <w:rsid w:val="00E36978"/>
    <w:rsid w:val="00E369A1"/>
    <w:rsid w:val="00E36CE4"/>
    <w:rsid w:val="00E36E09"/>
    <w:rsid w:val="00E36F94"/>
    <w:rsid w:val="00E372BA"/>
    <w:rsid w:val="00E402C7"/>
    <w:rsid w:val="00E406F9"/>
    <w:rsid w:val="00E42734"/>
    <w:rsid w:val="00E4319D"/>
    <w:rsid w:val="00E4322F"/>
    <w:rsid w:val="00E441BF"/>
    <w:rsid w:val="00E44200"/>
    <w:rsid w:val="00E45ED4"/>
    <w:rsid w:val="00E46F87"/>
    <w:rsid w:val="00E4723B"/>
    <w:rsid w:val="00E4724E"/>
    <w:rsid w:val="00E47687"/>
    <w:rsid w:val="00E476F6"/>
    <w:rsid w:val="00E501EB"/>
    <w:rsid w:val="00E50B3B"/>
    <w:rsid w:val="00E51267"/>
    <w:rsid w:val="00E51382"/>
    <w:rsid w:val="00E516FB"/>
    <w:rsid w:val="00E52599"/>
    <w:rsid w:val="00E529BE"/>
    <w:rsid w:val="00E52AC0"/>
    <w:rsid w:val="00E53475"/>
    <w:rsid w:val="00E550FD"/>
    <w:rsid w:val="00E55919"/>
    <w:rsid w:val="00E55DD8"/>
    <w:rsid w:val="00E5709E"/>
    <w:rsid w:val="00E5713A"/>
    <w:rsid w:val="00E57390"/>
    <w:rsid w:val="00E606E0"/>
    <w:rsid w:val="00E607F5"/>
    <w:rsid w:val="00E60BDB"/>
    <w:rsid w:val="00E60D16"/>
    <w:rsid w:val="00E6129F"/>
    <w:rsid w:val="00E61803"/>
    <w:rsid w:val="00E61C0F"/>
    <w:rsid w:val="00E61C9A"/>
    <w:rsid w:val="00E62078"/>
    <w:rsid w:val="00E62211"/>
    <w:rsid w:val="00E62757"/>
    <w:rsid w:val="00E62B5F"/>
    <w:rsid w:val="00E63248"/>
    <w:rsid w:val="00E6353E"/>
    <w:rsid w:val="00E65689"/>
    <w:rsid w:val="00E65BD9"/>
    <w:rsid w:val="00E66486"/>
    <w:rsid w:val="00E67284"/>
    <w:rsid w:val="00E705E0"/>
    <w:rsid w:val="00E70B06"/>
    <w:rsid w:val="00E71BD9"/>
    <w:rsid w:val="00E71D06"/>
    <w:rsid w:val="00E7259D"/>
    <w:rsid w:val="00E7376E"/>
    <w:rsid w:val="00E751B5"/>
    <w:rsid w:val="00E75857"/>
    <w:rsid w:val="00E75FEE"/>
    <w:rsid w:val="00E769C9"/>
    <w:rsid w:val="00E77A35"/>
    <w:rsid w:val="00E80774"/>
    <w:rsid w:val="00E807CB"/>
    <w:rsid w:val="00E80B9D"/>
    <w:rsid w:val="00E822FB"/>
    <w:rsid w:val="00E82946"/>
    <w:rsid w:val="00E83276"/>
    <w:rsid w:val="00E843C7"/>
    <w:rsid w:val="00E84F6C"/>
    <w:rsid w:val="00E8537A"/>
    <w:rsid w:val="00E86318"/>
    <w:rsid w:val="00E877A0"/>
    <w:rsid w:val="00E877A8"/>
    <w:rsid w:val="00E87F8B"/>
    <w:rsid w:val="00E9047E"/>
    <w:rsid w:val="00E90CF0"/>
    <w:rsid w:val="00E9105C"/>
    <w:rsid w:val="00E910E8"/>
    <w:rsid w:val="00E92A5C"/>
    <w:rsid w:val="00E92BA1"/>
    <w:rsid w:val="00E92C46"/>
    <w:rsid w:val="00E9325D"/>
    <w:rsid w:val="00E93278"/>
    <w:rsid w:val="00E93808"/>
    <w:rsid w:val="00E93D30"/>
    <w:rsid w:val="00E94510"/>
    <w:rsid w:val="00E94C68"/>
    <w:rsid w:val="00E9509E"/>
    <w:rsid w:val="00E962D0"/>
    <w:rsid w:val="00E969CA"/>
    <w:rsid w:val="00E97981"/>
    <w:rsid w:val="00EA09FD"/>
    <w:rsid w:val="00EA1E05"/>
    <w:rsid w:val="00EA1EFB"/>
    <w:rsid w:val="00EA20BE"/>
    <w:rsid w:val="00EA22BA"/>
    <w:rsid w:val="00EA3B55"/>
    <w:rsid w:val="00EA3DDB"/>
    <w:rsid w:val="00EA40A1"/>
    <w:rsid w:val="00EA47C2"/>
    <w:rsid w:val="00EA4AE7"/>
    <w:rsid w:val="00EA4D2B"/>
    <w:rsid w:val="00EA5992"/>
    <w:rsid w:val="00EA5DA5"/>
    <w:rsid w:val="00EA6FB7"/>
    <w:rsid w:val="00EA7C36"/>
    <w:rsid w:val="00EB0220"/>
    <w:rsid w:val="00EB0261"/>
    <w:rsid w:val="00EB0637"/>
    <w:rsid w:val="00EB1EE7"/>
    <w:rsid w:val="00EB1FCA"/>
    <w:rsid w:val="00EB21BD"/>
    <w:rsid w:val="00EB281C"/>
    <w:rsid w:val="00EB2A47"/>
    <w:rsid w:val="00EB3072"/>
    <w:rsid w:val="00EB3BDD"/>
    <w:rsid w:val="00EB58F1"/>
    <w:rsid w:val="00EB6287"/>
    <w:rsid w:val="00EC047B"/>
    <w:rsid w:val="00EC0F18"/>
    <w:rsid w:val="00EC1A64"/>
    <w:rsid w:val="00EC1B15"/>
    <w:rsid w:val="00EC3641"/>
    <w:rsid w:val="00EC374F"/>
    <w:rsid w:val="00EC37D3"/>
    <w:rsid w:val="00EC473A"/>
    <w:rsid w:val="00EC7020"/>
    <w:rsid w:val="00EC7573"/>
    <w:rsid w:val="00EC79AF"/>
    <w:rsid w:val="00EC7B16"/>
    <w:rsid w:val="00ED0384"/>
    <w:rsid w:val="00ED101A"/>
    <w:rsid w:val="00ED22EF"/>
    <w:rsid w:val="00ED2461"/>
    <w:rsid w:val="00ED35DF"/>
    <w:rsid w:val="00ED416E"/>
    <w:rsid w:val="00ED43B6"/>
    <w:rsid w:val="00ED4474"/>
    <w:rsid w:val="00ED4951"/>
    <w:rsid w:val="00ED4FE3"/>
    <w:rsid w:val="00ED5613"/>
    <w:rsid w:val="00ED5DD6"/>
    <w:rsid w:val="00ED65CB"/>
    <w:rsid w:val="00ED673E"/>
    <w:rsid w:val="00ED6B29"/>
    <w:rsid w:val="00ED7305"/>
    <w:rsid w:val="00ED7F6F"/>
    <w:rsid w:val="00EE015B"/>
    <w:rsid w:val="00EE0428"/>
    <w:rsid w:val="00EE0BBF"/>
    <w:rsid w:val="00EE0D5F"/>
    <w:rsid w:val="00EE0F42"/>
    <w:rsid w:val="00EE3644"/>
    <w:rsid w:val="00EE37C3"/>
    <w:rsid w:val="00EE39CB"/>
    <w:rsid w:val="00EE3AE2"/>
    <w:rsid w:val="00EE3CB0"/>
    <w:rsid w:val="00EE509F"/>
    <w:rsid w:val="00EE5974"/>
    <w:rsid w:val="00EE68B9"/>
    <w:rsid w:val="00EE6A76"/>
    <w:rsid w:val="00EE6AAB"/>
    <w:rsid w:val="00EE6D07"/>
    <w:rsid w:val="00EE7E07"/>
    <w:rsid w:val="00EF0EC6"/>
    <w:rsid w:val="00EF1BDC"/>
    <w:rsid w:val="00EF2D6C"/>
    <w:rsid w:val="00EF3299"/>
    <w:rsid w:val="00EF3AF5"/>
    <w:rsid w:val="00EF43D7"/>
    <w:rsid w:val="00EF48DD"/>
    <w:rsid w:val="00EF4DBF"/>
    <w:rsid w:val="00EF4EB0"/>
    <w:rsid w:val="00EF533A"/>
    <w:rsid w:val="00EF5E55"/>
    <w:rsid w:val="00EF62F5"/>
    <w:rsid w:val="00EF6D8B"/>
    <w:rsid w:val="00F00742"/>
    <w:rsid w:val="00F00E5E"/>
    <w:rsid w:val="00F02185"/>
    <w:rsid w:val="00F02337"/>
    <w:rsid w:val="00F02495"/>
    <w:rsid w:val="00F028B1"/>
    <w:rsid w:val="00F04163"/>
    <w:rsid w:val="00F050E0"/>
    <w:rsid w:val="00F06475"/>
    <w:rsid w:val="00F06EE9"/>
    <w:rsid w:val="00F06F51"/>
    <w:rsid w:val="00F07570"/>
    <w:rsid w:val="00F07C73"/>
    <w:rsid w:val="00F07DEA"/>
    <w:rsid w:val="00F10031"/>
    <w:rsid w:val="00F101F9"/>
    <w:rsid w:val="00F108CE"/>
    <w:rsid w:val="00F10A29"/>
    <w:rsid w:val="00F10DF0"/>
    <w:rsid w:val="00F11175"/>
    <w:rsid w:val="00F121EF"/>
    <w:rsid w:val="00F1258E"/>
    <w:rsid w:val="00F12797"/>
    <w:rsid w:val="00F13186"/>
    <w:rsid w:val="00F132D0"/>
    <w:rsid w:val="00F14A27"/>
    <w:rsid w:val="00F14A7C"/>
    <w:rsid w:val="00F156FF"/>
    <w:rsid w:val="00F16953"/>
    <w:rsid w:val="00F174E4"/>
    <w:rsid w:val="00F177C4"/>
    <w:rsid w:val="00F20BBE"/>
    <w:rsid w:val="00F22798"/>
    <w:rsid w:val="00F229B4"/>
    <w:rsid w:val="00F2426D"/>
    <w:rsid w:val="00F2633B"/>
    <w:rsid w:val="00F271FE"/>
    <w:rsid w:val="00F27373"/>
    <w:rsid w:val="00F303C9"/>
    <w:rsid w:val="00F30AB4"/>
    <w:rsid w:val="00F3131B"/>
    <w:rsid w:val="00F32C7A"/>
    <w:rsid w:val="00F336AE"/>
    <w:rsid w:val="00F34274"/>
    <w:rsid w:val="00F352C5"/>
    <w:rsid w:val="00F3573F"/>
    <w:rsid w:val="00F37280"/>
    <w:rsid w:val="00F37E7F"/>
    <w:rsid w:val="00F40C00"/>
    <w:rsid w:val="00F435BA"/>
    <w:rsid w:val="00F44192"/>
    <w:rsid w:val="00F45886"/>
    <w:rsid w:val="00F4696E"/>
    <w:rsid w:val="00F47A39"/>
    <w:rsid w:val="00F51326"/>
    <w:rsid w:val="00F51641"/>
    <w:rsid w:val="00F51F0E"/>
    <w:rsid w:val="00F51F17"/>
    <w:rsid w:val="00F5259D"/>
    <w:rsid w:val="00F52EF4"/>
    <w:rsid w:val="00F53E36"/>
    <w:rsid w:val="00F540AA"/>
    <w:rsid w:val="00F54861"/>
    <w:rsid w:val="00F54D36"/>
    <w:rsid w:val="00F55029"/>
    <w:rsid w:val="00F56222"/>
    <w:rsid w:val="00F56613"/>
    <w:rsid w:val="00F56DEC"/>
    <w:rsid w:val="00F57FC7"/>
    <w:rsid w:val="00F60022"/>
    <w:rsid w:val="00F6059F"/>
    <w:rsid w:val="00F60710"/>
    <w:rsid w:val="00F60ABA"/>
    <w:rsid w:val="00F610BB"/>
    <w:rsid w:val="00F61F1A"/>
    <w:rsid w:val="00F620C3"/>
    <w:rsid w:val="00F64963"/>
    <w:rsid w:val="00F64ECF"/>
    <w:rsid w:val="00F65D35"/>
    <w:rsid w:val="00F65E94"/>
    <w:rsid w:val="00F66B14"/>
    <w:rsid w:val="00F66F49"/>
    <w:rsid w:val="00F679FD"/>
    <w:rsid w:val="00F70A82"/>
    <w:rsid w:val="00F7213F"/>
    <w:rsid w:val="00F736DF"/>
    <w:rsid w:val="00F74C58"/>
    <w:rsid w:val="00F75D9C"/>
    <w:rsid w:val="00F761E2"/>
    <w:rsid w:val="00F76402"/>
    <w:rsid w:val="00F775F9"/>
    <w:rsid w:val="00F775FC"/>
    <w:rsid w:val="00F81623"/>
    <w:rsid w:val="00F823A8"/>
    <w:rsid w:val="00F82FE3"/>
    <w:rsid w:val="00F83144"/>
    <w:rsid w:val="00F83AE4"/>
    <w:rsid w:val="00F843C9"/>
    <w:rsid w:val="00F8485B"/>
    <w:rsid w:val="00F85120"/>
    <w:rsid w:val="00F85DC9"/>
    <w:rsid w:val="00F86424"/>
    <w:rsid w:val="00F865A2"/>
    <w:rsid w:val="00F866F8"/>
    <w:rsid w:val="00F86767"/>
    <w:rsid w:val="00F86821"/>
    <w:rsid w:val="00F86F39"/>
    <w:rsid w:val="00F87B70"/>
    <w:rsid w:val="00F900D5"/>
    <w:rsid w:val="00F90CF8"/>
    <w:rsid w:val="00F92135"/>
    <w:rsid w:val="00F93400"/>
    <w:rsid w:val="00F93445"/>
    <w:rsid w:val="00F937A1"/>
    <w:rsid w:val="00F948A2"/>
    <w:rsid w:val="00F955DA"/>
    <w:rsid w:val="00F97C17"/>
    <w:rsid w:val="00F97CE8"/>
    <w:rsid w:val="00FA144B"/>
    <w:rsid w:val="00FA1882"/>
    <w:rsid w:val="00FA1E42"/>
    <w:rsid w:val="00FA1FED"/>
    <w:rsid w:val="00FA2370"/>
    <w:rsid w:val="00FA33A8"/>
    <w:rsid w:val="00FA34C2"/>
    <w:rsid w:val="00FA4F31"/>
    <w:rsid w:val="00FA7031"/>
    <w:rsid w:val="00FA71D0"/>
    <w:rsid w:val="00FB1D84"/>
    <w:rsid w:val="00FB2840"/>
    <w:rsid w:val="00FB2BEE"/>
    <w:rsid w:val="00FB2C95"/>
    <w:rsid w:val="00FB2F33"/>
    <w:rsid w:val="00FB39D0"/>
    <w:rsid w:val="00FB41AC"/>
    <w:rsid w:val="00FB47F1"/>
    <w:rsid w:val="00FB4804"/>
    <w:rsid w:val="00FB520D"/>
    <w:rsid w:val="00FB6E60"/>
    <w:rsid w:val="00FC07D6"/>
    <w:rsid w:val="00FC0F7D"/>
    <w:rsid w:val="00FC1287"/>
    <w:rsid w:val="00FC14EB"/>
    <w:rsid w:val="00FC1597"/>
    <w:rsid w:val="00FC195B"/>
    <w:rsid w:val="00FC21C6"/>
    <w:rsid w:val="00FC238F"/>
    <w:rsid w:val="00FC2F82"/>
    <w:rsid w:val="00FC3012"/>
    <w:rsid w:val="00FC455F"/>
    <w:rsid w:val="00FC4E37"/>
    <w:rsid w:val="00FC61EC"/>
    <w:rsid w:val="00FC6877"/>
    <w:rsid w:val="00FC75B4"/>
    <w:rsid w:val="00FD1095"/>
    <w:rsid w:val="00FD130A"/>
    <w:rsid w:val="00FD17B2"/>
    <w:rsid w:val="00FD1B1D"/>
    <w:rsid w:val="00FD1C3A"/>
    <w:rsid w:val="00FD4BE1"/>
    <w:rsid w:val="00FD4F56"/>
    <w:rsid w:val="00FD535B"/>
    <w:rsid w:val="00FD57A3"/>
    <w:rsid w:val="00FD59E4"/>
    <w:rsid w:val="00FD7013"/>
    <w:rsid w:val="00FD7A3E"/>
    <w:rsid w:val="00FD7EE0"/>
    <w:rsid w:val="00FD7FB6"/>
    <w:rsid w:val="00FE1944"/>
    <w:rsid w:val="00FE2683"/>
    <w:rsid w:val="00FE34C2"/>
    <w:rsid w:val="00FE3648"/>
    <w:rsid w:val="00FE3806"/>
    <w:rsid w:val="00FE5630"/>
    <w:rsid w:val="00FE635F"/>
    <w:rsid w:val="00FE6C99"/>
    <w:rsid w:val="00FF02AE"/>
    <w:rsid w:val="00FF0B53"/>
    <w:rsid w:val="00FF174D"/>
    <w:rsid w:val="00FF1B1F"/>
    <w:rsid w:val="00FF248F"/>
    <w:rsid w:val="00FF26EB"/>
    <w:rsid w:val="00FF3369"/>
    <w:rsid w:val="00FF4447"/>
    <w:rsid w:val="00FF46D2"/>
    <w:rsid w:val="00FF5F8B"/>
    <w:rsid w:val="00FF6566"/>
    <w:rsid w:val="00FF6799"/>
    <w:rsid w:val="00FF6A81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AB3E"/>
  <w15:chartTrackingRefBased/>
  <w15:docId w15:val="{BD02A356-5BD6-4464-BF87-E17371D8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477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Frazier</dc:creator>
  <cp:keywords/>
  <dc:description/>
  <cp:lastModifiedBy>Andy Frazier</cp:lastModifiedBy>
  <cp:revision>62</cp:revision>
  <cp:lastPrinted>2023-01-14T20:37:00Z</cp:lastPrinted>
  <dcterms:created xsi:type="dcterms:W3CDTF">2025-05-19T17:36:00Z</dcterms:created>
  <dcterms:modified xsi:type="dcterms:W3CDTF">2025-05-19T18:14:00Z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